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0CCC6" w14:textId="1DBEF433" w:rsidR="00F1087B" w:rsidRPr="00DD2B76" w:rsidRDefault="00E90004" w:rsidP="00DD2B76">
      <w:pPr>
        <w:spacing w:line="276" w:lineRule="auto"/>
        <w:ind w:left="-2268"/>
        <w:jc w:val="both"/>
        <w:rPr>
          <w:rFonts w:ascii="Arial" w:hAnsi="Arial" w:cs="Arial"/>
          <w:color w:val="E17422"/>
          <w:sz w:val="40"/>
          <w:lang w:val="en-GB"/>
        </w:rPr>
      </w:pPr>
      <w:r w:rsidRPr="00DD2B76">
        <w:rPr>
          <w:rFonts w:ascii="Arial" w:hAnsi="Arial" w:cs="Arial"/>
          <w:color w:val="E17422"/>
          <w:sz w:val="40"/>
          <w:lang w:val="en-GB"/>
        </w:rPr>
        <w:t>General Assembly of Cooperativ</w:t>
      </w:r>
      <w:r w:rsidR="00F1087B" w:rsidRPr="00DD2B76">
        <w:rPr>
          <w:rFonts w:ascii="Arial" w:hAnsi="Arial" w:cs="Arial"/>
          <w:color w:val="E17422"/>
          <w:sz w:val="40"/>
          <w:lang w:val="en-GB"/>
        </w:rPr>
        <w:t>es Europe</w:t>
      </w:r>
    </w:p>
    <w:p w14:paraId="0566D0B1" w14:textId="344470BF" w:rsidR="00F1087B" w:rsidRPr="00DD2B76" w:rsidRDefault="00F1087B" w:rsidP="00DD2B76">
      <w:pPr>
        <w:spacing w:line="276" w:lineRule="auto"/>
        <w:ind w:left="-2268"/>
        <w:jc w:val="both"/>
        <w:rPr>
          <w:rFonts w:ascii="Arial" w:hAnsi="Arial" w:cs="Arial"/>
          <w:sz w:val="28"/>
          <w:szCs w:val="28"/>
          <w:lang w:val="en-GB"/>
        </w:rPr>
      </w:pPr>
      <w:r w:rsidRPr="00DD2B76">
        <w:rPr>
          <w:rFonts w:ascii="Arial" w:hAnsi="Arial" w:cs="Arial"/>
          <w:sz w:val="28"/>
          <w:szCs w:val="28"/>
          <w:lang w:val="en-GB"/>
        </w:rPr>
        <w:t>Brussels, April 20, 2016</w:t>
      </w:r>
    </w:p>
    <w:p w14:paraId="006067DE" w14:textId="52A07204" w:rsidR="0060159F" w:rsidRPr="00DD2B76" w:rsidRDefault="0060159F" w:rsidP="00DD2B76">
      <w:pPr>
        <w:spacing w:line="276" w:lineRule="auto"/>
        <w:ind w:left="-2268"/>
        <w:jc w:val="both"/>
        <w:rPr>
          <w:rFonts w:ascii="Arial" w:hAnsi="Arial" w:cs="Arial"/>
          <w:sz w:val="28"/>
          <w:szCs w:val="28"/>
          <w:lang w:val="en-GB"/>
        </w:rPr>
      </w:pPr>
      <w:r w:rsidRPr="00DD2B76">
        <w:rPr>
          <w:rFonts w:ascii="Arial" w:hAnsi="Arial" w:cs="Arial"/>
          <w:sz w:val="28"/>
          <w:szCs w:val="28"/>
          <w:lang w:val="en-GB"/>
        </w:rPr>
        <w:t>Opening Speech by D.</w:t>
      </w:r>
      <w:r w:rsidR="00726782" w:rsidRPr="00DD2B76">
        <w:rPr>
          <w:rFonts w:ascii="Arial" w:hAnsi="Arial" w:cs="Arial"/>
          <w:sz w:val="28"/>
          <w:szCs w:val="28"/>
          <w:lang w:val="en-GB"/>
        </w:rPr>
        <w:t>J.</w:t>
      </w:r>
      <w:r w:rsidRPr="00DD2B76">
        <w:rPr>
          <w:rFonts w:ascii="Arial" w:hAnsi="Arial" w:cs="Arial"/>
          <w:sz w:val="28"/>
          <w:szCs w:val="28"/>
          <w:lang w:val="en-GB"/>
        </w:rPr>
        <w:t xml:space="preserve"> </w:t>
      </w:r>
      <w:proofErr w:type="spellStart"/>
      <w:proofErr w:type="gramStart"/>
      <w:r w:rsidRPr="00DD2B76">
        <w:rPr>
          <w:rFonts w:ascii="Arial" w:hAnsi="Arial" w:cs="Arial"/>
          <w:sz w:val="28"/>
          <w:szCs w:val="28"/>
          <w:lang w:val="en-GB"/>
        </w:rPr>
        <w:t>Lehnhoff</w:t>
      </w:r>
      <w:proofErr w:type="spellEnd"/>
      <w:r w:rsidR="00E90004" w:rsidRPr="00DD2B76">
        <w:rPr>
          <w:rFonts w:ascii="Arial" w:hAnsi="Arial" w:cs="Arial"/>
          <w:sz w:val="28"/>
          <w:szCs w:val="28"/>
          <w:lang w:val="en-GB"/>
        </w:rPr>
        <w:t xml:space="preserve">  </w:t>
      </w:r>
      <w:r w:rsidRPr="00DD2B76">
        <w:rPr>
          <w:rFonts w:ascii="Arial" w:hAnsi="Arial" w:cs="Arial"/>
          <w:sz w:val="28"/>
          <w:szCs w:val="28"/>
          <w:lang w:val="en-GB"/>
        </w:rPr>
        <w:t>-</w:t>
      </w:r>
      <w:proofErr w:type="gramEnd"/>
      <w:r w:rsidR="00E90004" w:rsidRPr="00DD2B76">
        <w:rPr>
          <w:rFonts w:ascii="Arial" w:hAnsi="Arial" w:cs="Arial"/>
          <w:sz w:val="28"/>
          <w:szCs w:val="28"/>
          <w:lang w:val="en-GB"/>
        </w:rPr>
        <w:t xml:space="preserve">  </w:t>
      </w:r>
      <w:r w:rsidRPr="00DD2B76">
        <w:rPr>
          <w:rFonts w:ascii="Arial" w:hAnsi="Arial" w:cs="Arial"/>
          <w:sz w:val="28"/>
          <w:szCs w:val="28"/>
          <w:lang w:val="en-GB"/>
        </w:rPr>
        <w:t>President</w:t>
      </w:r>
    </w:p>
    <w:p w14:paraId="5FFC51B0" w14:textId="77777777" w:rsidR="00C33FA6" w:rsidRPr="00DD2B76" w:rsidRDefault="00C33FA6" w:rsidP="00DD2B76">
      <w:pPr>
        <w:spacing w:line="276" w:lineRule="auto"/>
        <w:ind w:left="-2268"/>
        <w:jc w:val="both"/>
        <w:rPr>
          <w:rFonts w:ascii="Arial" w:hAnsi="Arial" w:cs="Arial"/>
          <w:color w:val="E17422"/>
          <w:sz w:val="19"/>
          <w:szCs w:val="19"/>
          <w:lang w:val="en-GB"/>
        </w:rPr>
      </w:pPr>
    </w:p>
    <w:p w14:paraId="4FE15FD7" w14:textId="77777777" w:rsidR="00BE6DD0" w:rsidRPr="00DD2B76" w:rsidRDefault="00BE6DD0" w:rsidP="00DD2B76">
      <w:pPr>
        <w:spacing w:line="276" w:lineRule="auto"/>
        <w:ind w:left="-2268"/>
        <w:jc w:val="both"/>
        <w:rPr>
          <w:rFonts w:ascii="Arial" w:hAnsi="Arial" w:cs="Arial"/>
          <w:sz w:val="22"/>
          <w:szCs w:val="22"/>
          <w:lang w:val="en-GB"/>
        </w:rPr>
      </w:pPr>
    </w:p>
    <w:p w14:paraId="254DE228" w14:textId="77777777" w:rsidR="00DD2B76" w:rsidRDefault="00BE6DD0"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Dear </w:t>
      </w:r>
      <w:r w:rsidR="003E37DF" w:rsidRPr="00DD2B76">
        <w:rPr>
          <w:rFonts w:ascii="Arial" w:hAnsi="Arial" w:cs="Arial"/>
          <w:sz w:val="32"/>
          <w:szCs w:val="32"/>
          <w:lang w:val="en-GB"/>
        </w:rPr>
        <w:t>Monique Leroux</w:t>
      </w:r>
      <w:r w:rsidRPr="00DD2B76">
        <w:rPr>
          <w:rFonts w:ascii="Arial" w:hAnsi="Arial" w:cs="Arial"/>
          <w:sz w:val="32"/>
          <w:szCs w:val="32"/>
          <w:lang w:val="en-GB"/>
        </w:rPr>
        <w:t xml:space="preserve">, President of the Alliance, </w:t>
      </w:r>
    </w:p>
    <w:p w14:paraId="00C6F1D2" w14:textId="77777777" w:rsidR="00DD2B76" w:rsidRDefault="00DD2B76" w:rsidP="00DD2B76">
      <w:pPr>
        <w:spacing w:line="276" w:lineRule="auto"/>
        <w:ind w:left="-2268"/>
        <w:jc w:val="both"/>
        <w:rPr>
          <w:rFonts w:ascii="Arial" w:hAnsi="Arial" w:cs="Arial"/>
          <w:sz w:val="32"/>
          <w:szCs w:val="32"/>
          <w:lang w:val="en-GB"/>
        </w:rPr>
      </w:pPr>
      <w:r>
        <w:rPr>
          <w:rFonts w:ascii="Arial" w:hAnsi="Arial" w:cs="Arial"/>
          <w:sz w:val="32"/>
          <w:szCs w:val="32"/>
          <w:lang w:val="en-GB"/>
        </w:rPr>
        <w:t>D</w:t>
      </w:r>
      <w:r w:rsidR="003E37DF" w:rsidRPr="00DD2B76">
        <w:rPr>
          <w:rFonts w:ascii="Arial" w:hAnsi="Arial" w:cs="Arial"/>
          <w:sz w:val="32"/>
          <w:szCs w:val="32"/>
          <w:lang w:val="en-GB"/>
        </w:rPr>
        <w:t xml:space="preserve">ear Dame Pauline Green, </w:t>
      </w:r>
      <w:r w:rsidR="007B6386" w:rsidRPr="00DD2B76">
        <w:rPr>
          <w:rFonts w:ascii="Arial" w:hAnsi="Arial" w:cs="Arial"/>
          <w:sz w:val="32"/>
          <w:szCs w:val="32"/>
          <w:lang w:val="en-GB"/>
        </w:rPr>
        <w:t>former President of the Alliance and fou</w:t>
      </w:r>
      <w:r w:rsidR="00726782" w:rsidRPr="00DD2B76">
        <w:rPr>
          <w:rFonts w:ascii="Arial" w:hAnsi="Arial" w:cs="Arial"/>
          <w:sz w:val="32"/>
          <w:szCs w:val="32"/>
          <w:lang w:val="en-GB"/>
        </w:rPr>
        <w:t>n</w:t>
      </w:r>
      <w:r w:rsidR="007B6386" w:rsidRPr="00DD2B76">
        <w:rPr>
          <w:rFonts w:ascii="Arial" w:hAnsi="Arial" w:cs="Arial"/>
          <w:sz w:val="32"/>
          <w:szCs w:val="32"/>
          <w:lang w:val="en-GB"/>
        </w:rPr>
        <w:t xml:space="preserve">ding Co-President of Cooperatives Europe, </w:t>
      </w:r>
    </w:p>
    <w:p w14:paraId="6789B3A8" w14:textId="77777777" w:rsidR="00DD2B76" w:rsidRDefault="00DD2B76" w:rsidP="00DD2B76">
      <w:pPr>
        <w:spacing w:line="276" w:lineRule="auto"/>
        <w:ind w:left="-2268"/>
        <w:jc w:val="both"/>
        <w:rPr>
          <w:rFonts w:ascii="Arial" w:hAnsi="Arial" w:cs="Arial"/>
          <w:sz w:val="32"/>
          <w:szCs w:val="32"/>
          <w:lang w:val="en-GB"/>
        </w:rPr>
      </w:pPr>
      <w:r>
        <w:rPr>
          <w:rFonts w:ascii="Arial" w:hAnsi="Arial" w:cs="Arial"/>
          <w:sz w:val="32"/>
          <w:szCs w:val="32"/>
          <w:lang w:val="en-GB"/>
        </w:rPr>
        <w:t>D</w:t>
      </w:r>
      <w:r w:rsidR="007B6386" w:rsidRPr="00DD2B76">
        <w:rPr>
          <w:rFonts w:ascii="Arial" w:hAnsi="Arial" w:cs="Arial"/>
          <w:sz w:val="32"/>
          <w:szCs w:val="32"/>
          <w:lang w:val="en-GB"/>
        </w:rPr>
        <w:t xml:space="preserve">ear Etienne </w:t>
      </w:r>
      <w:proofErr w:type="spellStart"/>
      <w:r w:rsidR="007B6386" w:rsidRPr="00DD2B76">
        <w:rPr>
          <w:rFonts w:ascii="Arial" w:hAnsi="Arial" w:cs="Arial"/>
          <w:sz w:val="32"/>
          <w:szCs w:val="32"/>
          <w:lang w:val="en-GB"/>
        </w:rPr>
        <w:t>Pflimin</w:t>
      </w:r>
      <w:proofErr w:type="spellEnd"/>
      <w:r w:rsidR="007B6386" w:rsidRPr="00DD2B76">
        <w:rPr>
          <w:rFonts w:ascii="Arial" w:hAnsi="Arial" w:cs="Arial"/>
          <w:sz w:val="32"/>
          <w:szCs w:val="32"/>
          <w:lang w:val="en-GB"/>
        </w:rPr>
        <w:t>, fou</w:t>
      </w:r>
      <w:r w:rsidR="00726782" w:rsidRPr="00DD2B76">
        <w:rPr>
          <w:rFonts w:ascii="Arial" w:hAnsi="Arial" w:cs="Arial"/>
          <w:sz w:val="32"/>
          <w:szCs w:val="32"/>
          <w:lang w:val="en-GB"/>
        </w:rPr>
        <w:t>n</w:t>
      </w:r>
      <w:r w:rsidR="007B6386" w:rsidRPr="00DD2B76">
        <w:rPr>
          <w:rFonts w:ascii="Arial" w:hAnsi="Arial" w:cs="Arial"/>
          <w:sz w:val="32"/>
          <w:szCs w:val="32"/>
          <w:lang w:val="en-GB"/>
        </w:rPr>
        <w:t xml:space="preserve">ding Co-President of Cooperatives Europe, </w:t>
      </w:r>
    </w:p>
    <w:p w14:paraId="227C83C4" w14:textId="77777777" w:rsidR="00DD2B76" w:rsidRDefault="00DD2B76" w:rsidP="00DD2B76">
      <w:pPr>
        <w:spacing w:line="276" w:lineRule="auto"/>
        <w:ind w:left="-2268"/>
        <w:jc w:val="both"/>
        <w:rPr>
          <w:rFonts w:ascii="Arial" w:hAnsi="Arial" w:cs="Arial"/>
          <w:sz w:val="32"/>
          <w:szCs w:val="32"/>
          <w:lang w:val="en-GB"/>
        </w:rPr>
      </w:pPr>
    </w:p>
    <w:p w14:paraId="14268E47" w14:textId="7897A738" w:rsidR="00BE6DD0" w:rsidRPr="00DD2B76" w:rsidRDefault="00DD2B76" w:rsidP="00DD2B76">
      <w:pPr>
        <w:spacing w:line="276" w:lineRule="auto"/>
        <w:ind w:left="-2268"/>
        <w:jc w:val="both"/>
        <w:rPr>
          <w:rFonts w:ascii="Arial" w:hAnsi="Arial" w:cs="Arial"/>
          <w:sz w:val="32"/>
          <w:szCs w:val="32"/>
          <w:lang w:val="en-GB"/>
        </w:rPr>
      </w:pPr>
      <w:r>
        <w:rPr>
          <w:rFonts w:ascii="Arial" w:hAnsi="Arial" w:cs="Arial"/>
          <w:sz w:val="32"/>
          <w:szCs w:val="32"/>
          <w:lang w:val="en-GB"/>
        </w:rPr>
        <w:t>D</w:t>
      </w:r>
      <w:r w:rsidR="007B6386" w:rsidRPr="00DD2B76">
        <w:rPr>
          <w:rFonts w:ascii="Arial" w:hAnsi="Arial" w:cs="Arial"/>
          <w:sz w:val="32"/>
          <w:szCs w:val="32"/>
          <w:lang w:val="en-GB"/>
        </w:rPr>
        <w:t xml:space="preserve">ear </w:t>
      </w:r>
      <w:r w:rsidR="00BE6DD0" w:rsidRPr="00DD2B76">
        <w:rPr>
          <w:rFonts w:ascii="Arial" w:hAnsi="Arial" w:cs="Arial"/>
          <w:sz w:val="32"/>
          <w:szCs w:val="32"/>
          <w:lang w:val="en-GB"/>
        </w:rPr>
        <w:t xml:space="preserve">Presidents and Chairpersons from our Member </w:t>
      </w:r>
      <w:proofErr w:type="spellStart"/>
      <w:r w:rsidR="00BE6DD0" w:rsidRPr="00DD2B76">
        <w:rPr>
          <w:rFonts w:ascii="Arial" w:hAnsi="Arial" w:cs="Arial"/>
          <w:sz w:val="32"/>
          <w:szCs w:val="32"/>
          <w:lang w:val="en-GB"/>
        </w:rPr>
        <w:t>Organizsations</w:t>
      </w:r>
      <w:proofErr w:type="spellEnd"/>
      <w:r w:rsidR="00BE6DD0" w:rsidRPr="00DD2B76">
        <w:rPr>
          <w:rFonts w:ascii="Arial" w:hAnsi="Arial" w:cs="Arial"/>
          <w:sz w:val="32"/>
          <w:szCs w:val="32"/>
          <w:lang w:val="en-GB"/>
        </w:rPr>
        <w:t>, honourable guests.</w:t>
      </w:r>
    </w:p>
    <w:p w14:paraId="44094B1D" w14:textId="77777777" w:rsidR="00BE6DD0" w:rsidRPr="00DD2B76" w:rsidRDefault="00BE6DD0" w:rsidP="00DD2B76">
      <w:pPr>
        <w:spacing w:line="276" w:lineRule="auto"/>
        <w:ind w:left="-2268"/>
        <w:jc w:val="both"/>
        <w:rPr>
          <w:rFonts w:ascii="Arial" w:hAnsi="Arial" w:cs="Arial"/>
          <w:sz w:val="32"/>
          <w:szCs w:val="32"/>
          <w:lang w:val="en-GB"/>
        </w:rPr>
      </w:pPr>
    </w:p>
    <w:p w14:paraId="1DB92C7E" w14:textId="18207D95" w:rsidR="002501FB" w:rsidRPr="00DD2B76" w:rsidRDefault="00BE6DD0" w:rsidP="00DD2B76">
      <w:pPr>
        <w:spacing w:line="276" w:lineRule="auto"/>
        <w:ind w:left="-2268"/>
        <w:jc w:val="both"/>
        <w:rPr>
          <w:rFonts w:ascii="Arial" w:hAnsi="Arial" w:cs="Arial"/>
          <w:sz w:val="32"/>
          <w:szCs w:val="32"/>
          <w:lang w:val="en-GB"/>
        </w:rPr>
      </w:pPr>
      <w:proofErr w:type="spellStart"/>
      <w:r w:rsidRPr="00DD2B76">
        <w:rPr>
          <w:rFonts w:ascii="Arial" w:hAnsi="Arial" w:cs="Arial"/>
          <w:sz w:val="32"/>
          <w:szCs w:val="32"/>
          <w:lang w:val="en-GB"/>
        </w:rPr>
        <w:t>Chers</w:t>
      </w:r>
      <w:proofErr w:type="spellEnd"/>
      <w:r w:rsidRPr="00DD2B76">
        <w:rPr>
          <w:rFonts w:ascii="Arial" w:hAnsi="Arial" w:cs="Arial"/>
          <w:sz w:val="32"/>
          <w:szCs w:val="32"/>
          <w:lang w:val="en-GB"/>
        </w:rPr>
        <w:t xml:space="preserve"> </w:t>
      </w:r>
      <w:proofErr w:type="spellStart"/>
      <w:r w:rsidR="00E90004" w:rsidRPr="00DD2B76">
        <w:rPr>
          <w:rFonts w:ascii="Arial" w:hAnsi="Arial" w:cs="Arial"/>
          <w:sz w:val="32"/>
          <w:szCs w:val="32"/>
          <w:lang w:val="en-GB"/>
        </w:rPr>
        <w:t>amis</w:t>
      </w:r>
      <w:proofErr w:type="spellEnd"/>
      <w:r w:rsidR="00E90004" w:rsidRPr="00DD2B76">
        <w:rPr>
          <w:rFonts w:ascii="Arial" w:hAnsi="Arial" w:cs="Arial"/>
          <w:sz w:val="32"/>
          <w:szCs w:val="32"/>
          <w:lang w:val="en-GB"/>
        </w:rPr>
        <w:t xml:space="preserve"> </w:t>
      </w:r>
      <w:proofErr w:type="spellStart"/>
      <w:r w:rsidRPr="00DD2B76">
        <w:rPr>
          <w:rFonts w:ascii="Arial" w:hAnsi="Arial" w:cs="Arial"/>
          <w:sz w:val="32"/>
          <w:szCs w:val="32"/>
          <w:lang w:val="en-GB"/>
        </w:rPr>
        <w:t>Cooperateurs</w:t>
      </w:r>
      <w:proofErr w:type="spellEnd"/>
      <w:r w:rsidRPr="00DD2B76">
        <w:rPr>
          <w:rFonts w:ascii="Arial" w:hAnsi="Arial" w:cs="Arial"/>
          <w:sz w:val="32"/>
          <w:szCs w:val="32"/>
          <w:lang w:val="en-GB"/>
        </w:rPr>
        <w:t xml:space="preserve">, Dear </w:t>
      </w:r>
      <w:r w:rsidR="00E90004" w:rsidRPr="00DD2B76">
        <w:rPr>
          <w:rFonts w:ascii="Arial" w:hAnsi="Arial" w:cs="Arial"/>
          <w:sz w:val="32"/>
          <w:szCs w:val="32"/>
          <w:lang w:val="en-GB"/>
        </w:rPr>
        <w:t xml:space="preserve">fellow co-operators, </w:t>
      </w:r>
      <w:proofErr w:type="spellStart"/>
      <w:r w:rsidR="00E90004" w:rsidRPr="00DD2B76">
        <w:rPr>
          <w:rFonts w:ascii="Arial" w:hAnsi="Arial" w:cs="Arial"/>
          <w:sz w:val="32"/>
          <w:szCs w:val="32"/>
          <w:lang w:val="en-GB"/>
        </w:rPr>
        <w:t>Estimados</w:t>
      </w:r>
      <w:proofErr w:type="spellEnd"/>
      <w:r w:rsidR="00E90004" w:rsidRPr="00DD2B76">
        <w:rPr>
          <w:rFonts w:ascii="Arial" w:hAnsi="Arial" w:cs="Arial"/>
          <w:sz w:val="32"/>
          <w:szCs w:val="32"/>
          <w:lang w:val="en-GB"/>
        </w:rPr>
        <w:t xml:space="preserve"> amigos </w:t>
      </w:r>
      <w:proofErr w:type="spellStart"/>
      <w:r w:rsidR="00E90004" w:rsidRPr="00DD2B76">
        <w:rPr>
          <w:rFonts w:ascii="Arial" w:hAnsi="Arial" w:cs="Arial"/>
          <w:sz w:val="32"/>
          <w:szCs w:val="32"/>
          <w:lang w:val="en-GB"/>
        </w:rPr>
        <w:t>cooperativistas</w:t>
      </w:r>
      <w:proofErr w:type="spellEnd"/>
      <w:r w:rsidR="00E90004" w:rsidRPr="00DD2B76">
        <w:rPr>
          <w:rFonts w:ascii="Arial" w:hAnsi="Arial" w:cs="Arial"/>
          <w:sz w:val="32"/>
          <w:szCs w:val="32"/>
          <w:lang w:val="en-GB"/>
        </w:rPr>
        <w:t>,</w:t>
      </w:r>
    </w:p>
    <w:p w14:paraId="23ACADD6" w14:textId="77777777" w:rsidR="00423B22" w:rsidRPr="00DD2B76" w:rsidRDefault="00423B22" w:rsidP="00DD2B76">
      <w:pPr>
        <w:spacing w:line="276" w:lineRule="auto"/>
        <w:ind w:left="-2268"/>
        <w:jc w:val="both"/>
        <w:rPr>
          <w:rFonts w:ascii="Arial" w:hAnsi="Arial" w:cs="Arial"/>
          <w:sz w:val="32"/>
          <w:szCs w:val="32"/>
          <w:lang w:val="en-GB"/>
        </w:rPr>
      </w:pPr>
    </w:p>
    <w:p w14:paraId="4DBF13D6" w14:textId="1AA500B4" w:rsidR="00EE2BCB" w:rsidRPr="00DD2B76" w:rsidRDefault="00BA6302"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It is</w:t>
      </w:r>
      <w:r w:rsidR="00EE2BCB" w:rsidRPr="00DD2B76">
        <w:rPr>
          <w:rFonts w:ascii="Arial" w:hAnsi="Arial" w:cs="Arial"/>
          <w:sz w:val="32"/>
          <w:szCs w:val="32"/>
          <w:lang w:val="en-GB"/>
        </w:rPr>
        <w:t xml:space="preserve"> </w:t>
      </w:r>
      <w:r w:rsidR="0060159F" w:rsidRPr="00DD2B76">
        <w:rPr>
          <w:rFonts w:ascii="Arial" w:hAnsi="Arial" w:cs="Arial"/>
          <w:sz w:val="32"/>
          <w:szCs w:val="32"/>
          <w:lang w:val="en-GB"/>
        </w:rPr>
        <w:t xml:space="preserve">a great </w:t>
      </w:r>
      <w:r w:rsidR="003E37DF" w:rsidRPr="00DD2B76">
        <w:rPr>
          <w:rFonts w:ascii="Arial" w:hAnsi="Arial" w:cs="Arial"/>
          <w:sz w:val="32"/>
          <w:szCs w:val="32"/>
          <w:lang w:val="en-GB"/>
        </w:rPr>
        <w:t>honour</w:t>
      </w:r>
      <w:r w:rsidR="00EE2BCB" w:rsidRPr="00DD2B76">
        <w:rPr>
          <w:rFonts w:ascii="Arial" w:hAnsi="Arial" w:cs="Arial"/>
          <w:sz w:val="32"/>
          <w:szCs w:val="32"/>
          <w:lang w:val="en-GB"/>
        </w:rPr>
        <w:t xml:space="preserve"> </w:t>
      </w:r>
      <w:r w:rsidRPr="00DD2B76">
        <w:rPr>
          <w:rFonts w:ascii="Arial" w:hAnsi="Arial" w:cs="Arial"/>
          <w:sz w:val="32"/>
          <w:szCs w:val="32"/>
          <w:lang w:val="en-GB"/>
        </w:rPr>
        <w:t xml:space="preserve">for me to </w:t>
      </w:r>
      <w:r w:rsidR="00BE6DD0" w:rsidRPr="00DD2B76">
        <w:rPr>
          <w:rFonts w:ascii="Arial" w:hAnsi="Arial" w:cs="Arial"/>
          <w:sz w:val="32"/>
          <w:szCs w:val="32"/>
          <w:lang w:val="en-GB"/>
        </w:rPr>
        <w:t xml:space="preserve">open </w:t>
      </w:r>
      <w:r w:rsidR="003E37DF" w:rsidRPr="00DD2B76">
        <w:rPr>
          <w:rFonts w:ascii="Arial" w:hAnsi="Arial" w:cs="Arial"/>
          <w:sz w:val="32"/>
          <w:szCs w:val="32"/>
          <w:lang w:val="en-GB"/>
        </w:rPr>
        <w:t>our 11</w:t>
      </w:r>
      <w:r w:rsidR="003E37DF" w:rsidRPr="00DD2B76">
        <w:rPr>
          <w:rFonts w:ascii="Arial" w:hAnsi="Arial" w:cs="Arial"/>
          <w:sz w:val="32"/>
          <w:szCs w:val="32"/>
          <w:vertAlign w:val="superscript"/>
          <w:lang w:val="en-GB"/>
        </w:rPr>
        <w:t>th</w:t>
      </w:r>
      <w:r w:rsidR="003E37DF" w:rsidRPr="00DD2B76">
        <w:rPr>
          <w:rFonts w:ascii="Arial" w:hAnsi="Arial" w:cs="Arial"/>
          <w:sz w:val="32"/>
          <w:szCs w:val="32"/>
          <w:lang w:val="en-GB"/>
        </w:rPr>
        <w:t xml:space="preserve"> G</w:t>
      </w:r>
      <w:r w:rsidR="0060159F" w:rsidRPr="00DD2B76">
        <w:rPr>
          <w:rFonts w:ascii="Arial" w:hAnsi="Arial" w:cs="Arial"/>
          <w:sz w:val="32"/>
          <w:szCs w:val="32"/>
          <w:lang w:val="en-GB"/>
        </w:rPr>
        <w:t xml:space="preserve">eneral Assembly of Cooperatives Europe </w:t>
      </w:r>
      <w:r w:rsidR="003E37DF" w:rsidRPr="00DD2B76">
        <w:rPr>
          <w:rFonts w:ascii="Arial" w:hAnsi="Arial" w:cs="Arial"/>
          <w:sz w:val="32"/>
          <w:szCs w:val="32"/>
          <w:lang w:val="en-GB"/>
        </w:rPr>
        <w:t>today in Brussels, marking the 10</w:t>
      </w:r>
      <w:r w:rsidR="003E37DF" w:rsidRPr="00DD2B76">
        <w:rPr>
          <w:rFonts w:ascii="Arial" w:hAnsi="Arial" w:cs="Arial"/>
          <w:sz w:val="32"/>
          <w:szCs w:val="32"/>
          <w:vertAlign w:val="superscript"/>
          <w:lang w:val="en-GB"/>
        </w:rPr>
        <w:t>th</w:t>
      </w:r>
      <w:r w:rsidR="003E37DF" w:rsidRPr="00DD2B76">
        <w:rPr>
          <w:rFonts w:ascii="Arial" w:hAnsi="Arial" w:cs="Arial"/>
          <w:sz w:val="32"/>
          <w:szCs w:val="32"/>
          <w:lang w:val="en-GB"/>
        </w:rPr>
        <w:t xml:space="preserve"> anniversary of our still young organisation.</w:t>
      </w:r>
    </w:p>
    <w:p w14:paraId="276D5398" w14:textId="77777777" w:rsidR="0060159F" w:rsidRPr="00DD2B76" w:rsidRDefault="0060159F" w:rsidP="00DD2B76">
      <w:pPr>
        <w:spacing w:line="276" w:lineRule="auto"/>
        <w:ind w:left="-2268"/>
        <w:jc w:val="both"/>
        <w:rPr>
          <w:rFonts w:ascii="Arial" w:hAnsi="Arial" w:cs="Arial"/>
          <w:sz w:val="32"/>
          <w:szCs w:val="32"/>
          <w:lang w:val="en-GB"/>
        </w:rPr>
      </w:pPr>
    </w:p>
    <w:p w14:paraId="6CF71730" w14:textId="77777777" w:rsidR="00DD2B76" w:rsidRDefault="007B6386"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The</w:t>
      </w:r>
      <w:r w:rsidR="003E37DF" w:rsidRPr="00DD2B76">
        <w:rPr>
          <w:rFonts w:ascii="Arial" w:hAnsi="Arial" w:cs="Arial"/>
          <w:sz w:val="32"/>
          <w:szCs w:val="32"/>
          <w:lang w:val="en-GB"/>
        </w:rPr>
        <w:t xml:space="preserve"> first decade of a truly European cooperative organisa</w:t>
      </w:r>
      <w:r w:rsidRPr="00DD2B76">
        <w:rPr>
          <w:rFonts w:ascii="Arial" w:hAnsi="Arial" w:cs="Arial"/>
          <w:sz w:val="32"/>
          <w:szCs w:val="32"/>
          <w:lang w:val="en-GB"/>
        </w:rPr>
        <w:t xml:space="preserve">tion has passed </w:t>
      </w:r>
      <w:r w:rsidR="003E37DF" w:rsidRPr="00DD2B76">
        <w:rPr>
          <w:rFonts w:ascii="Arial" w:hAnsi="Arial" w:cs="Arial"/>
          <w:sz w:val="32"/>
          <w:szCs w:val="32"/>
          <w:lang w:val="en-GB"/>
        </w:rPr>
        <w:t xml:space="preserve">since its founding General Assembly in Manchester in November 2006. </w:t>
      </w:r>
    </w:p>
    <w:p w14:paraId="0FCF2E98" w14:textId="77777777" w:rsidR="00DD2B76" w:rsidRDefault="00DD2B76" w:rsidP="00DD2B76">
      <w:pPr>
        <w:spacing w:line="276" w:lineRule="auto"/>
        <w:ind w:left="-2268"/>
        <w:jc w:val="both"/>
        <w:rPr>
          <w:rFonts w:ascii="Arial" w:hAnsi="Arial" w:cs="Arial"/>
          <w:sz w:val="32"/>
          <w:szCs w:val="32"/>
          <w:lang w:val="en-GB"/>
        </w:rPr>
      </w:pPr>
    </w:p>
    <w:p w14:paraId="1754ED3A" w14:textId="5E41726A" w:rsidR="003E37DF"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There are still a number of people with us here today, who have participated in this historic event</w:t>
      </w:r>
      <w:r w:rsidR="00726782" w:rsidRPr="00DD2B76">
        <w:rPr>
          <w:rFonts w:ascii="Arial" w:hAnsi="Arial" w:cs="Arial"/>
          <w:sz w:val="32"/>
          <w:szCs w:val="32"/>
          <w:lang w:val="en-GB"/>
        </w:rPr>
        <w:t xml:space="preserve"> 10 years ago</w:t>
      </w:r>
      <w:r w:rsidRPr="00DD2B76">
        <w:rPr>
          <w:rFonts w:ascii="Arial" w:hAnsi="Arial" w:cs="Arial"/>
          <w:sz w:val="32"/>
          <w:szCs w:val="32"/>
          <w:lang w:val="en-GB"/>
        </w:rPr>
        <w:t xml:space="preserve">. In </w:t>
      </w:r>
      <w:r w:rsidR="00AF2E34" w:rsidRPr="00DD2B76">
        <w:rPr>
          <w:rFonts w:ascii="Arial" w:hAnsi="Arial" w:cs="Arial"/>
          <w:sz w:val="32"/>
          <w:szCs w:val="32"/>
          <w:lang w:val="en-GB"/>
        </w:rPr>
        <w:t>particular,</w:t>
      </w:r>
      <w:r w:rsidRPr="00DD2B76">
        <w:rPr>
          <w:rFonts w:ascii="Arial" w:hAnsi="Arial" w:cs="Arial"/>
          <w:sz w:val="32"/>
          <w:szCs w:val="32"/>
          <w:lang w:val="en-GB"/>
        </w:rPr>
        <w:t xml:space="preserve"> I am very </w:t>
      </w:r>
      <w:r w:rsidRPr="00DD2B76">
        <w:rPr>
          <w:rFonts w:ascii="Arial" w:hAnsi="Arial" w:cs="Arial"/>
          <w:sz w:val="32"/>
          <w:szCs w:val="32"/>
          <w:lang w:val="en-GB"/>
        </w:rPr>
        <w:lastRenderedPageBreak/>
        <w:t>grateful to have the two founding</w:t>
      </w:r>
      <w:r w:rsidR="00E90004" w:rsidRPr="00DD2B76">
        <w:rPr>
          <w:rFonts w:ascii="Arial" w:hAnsi="Arial" w:cs="Arial"/>
          <w:sz w:val="32"/>
          <w:szCs w:val="32"/>
          <w:lang w:val="en-GB"/>
        </w:rPr>
        <w:t xml:space="preserve"> Co-Presidents with us</w:t>
      </w:r>
      <w:r w:rsidRPr="00DD2B76">
        <w:rPr>
          <w:rFonts w:ascii="Arial" w:hAnsi="Arial" w:cs="Arial"/>
          <w:sz w:val="32"/>
          <w:szCs w:val="32"/>
          <w:lang w:val="en-GB"/>
        </w:rPr>
        <w:t xml:space="preserve"> today, Dame Pauline Green and </w:t>
      </w:r>
      <w:r w:rsidR="00E90004" w:rsidRPr="00DD2B76">
        <w:rPr>
          <w:rFonts w:ascii="Arial" w:hAnsi="Arial" w:cs="Arial"/>
          <w:sz w:val="32"/>
          <w:szCs w:val="32"/>
          <w:lang w:val="en-GB"/>
        </w:rPr>
        <w:t xml:space="preserve">President </w:t>
      </w:r>
      <w:proofErr w:type="spellStart"/>
      <w:r w:rsidR="00E90004" w:rsidRPr="00DD2B76">
        <w:rPr>
          <w:rFonts w:ascii="Arial" w:hAnsi="Arial" w:cs="Arial"/>
          <w:sz w:val="32"/>
          <w:szCs w:val="32"/>
          <w:lang w:val="en-GB"/>
        </w:rPr>
        <w:t>d’honneur</w:t>
      </w:r>
      <w:proofErr w:type="spellEnd"/>
      <w:r w:rsidR="00E90004" w:rsidRPr="00DD2B76">
        <w:rPr>
          <w:rFonts w:ascii="Arial" w:hAnsi="Arial" w:cs="Arial"/>
          <w:sz w:val="32"/>
          <w:szCs w:val="32"/>
          <w:lang w:val="en-GB"/>
        </w:rPr>
        <w:t xml:space="preserve"> </w:t>
      </w:r>
      <w:r w:rsidRPr="00DD2B76">
        <w:rPr>
          <w:rFonts w:ascii="Arial" w:hAnsi="Arial" w:cs="Arial"/>
          <w:sz w:val="32"/>
          <w:szCs w:val="32"/>
          <w:lang w:val="en-GB"/>
        </w:rPr>
        <w:t xml:space="preserve">Etienne </w:t>
      </w:r>
      <w:proofErr w:type="spellStart"/>
      <w:r w:rsidRPr="00DD2B76">
        <w:rPr>
          <w:rFonts w:ascii="Arial" w:hAnsi="Arial" w:cs="Arial"/>
          <w:sz w:val="32"/>
          <w:szCs w:val="32"/>
          <w:lang w:val="en-GB"/>
        </w:rPr>
        <w:t>Pflimlin</w:t>
      </w:r>
      <w:proofErr w:type="spellEnd"/>
      <w:r w:rsidRPr="00DD2B76">
        <w:rPr>
          <w:rFonts w:ascii="Arial" w:hAnsi="Arial" w:cs="Arial"/>
          <w:sz w:val="32"/>
          <w:szCs w:val="32"/>
          <w:lang w:val="en-GB"/>
        </w:rPr>
        <w:t xml:space="preserve">, to whom we will dedicate a special </w:t>
      </w:r>
      <w:r w:rsidR="00E90004" w:rsidRPr="00DD2B76">
        <w:rPr>
          <w:rFonts w:ascii="Arial" w:hAnsi="Arial" w:cs="Arial"/>
          <w:sz w:val="32"/>
          <w:szCs w:val="32"/>
          <w:lang w:val="en-GB"/>
        </w:rPr>
        <w:t xml:space="preserve">part </w:t>
      </w:r>
      <w:r w:rsidRPr="00DD2B76">
        <w:rPr>
          <w:rFonts w:ascii="Arial" w:hAnsi="Arial" w:cs="Arial"/>
          <w:sz w:val="32"/>
          <w:szCs w:val="32"/>
          <w:lang w:val="en-GB"/>
        </w:rPr>
        <w:t xml:space="preserve">after the opening speeches of the current Presidents of Cooperatives Europe and of the </w:t>
      </w:r>
      <w:proofErr w:type="spellStart"/>
      <w:r w:rsidR="00E90004" w:rsidRPr="00DD2B76">
        <w:rPr>
          <w:rFonts w:ascii="Arial" w:hAnsi="Arial" w:cs="Arial"/>
          <w:sz w:val="32"/>
          <w:szCs w:val="32"/>
          <w:lang w:val="en-GB"/>
        </w:rPr>
        <w:t>Internationql</w:t>
      </w:r>
      <w:proofErr w:type="spellEnd"/>
      <w:r w:rsidR="00E90004" w:rsidRPr="00DD2B76">
        <w:rPr>
          <w:rFonts w:ascii="Arial" w:hAnsi="Arial" w:cs="Arial"/>
          <w:sz w:val="32"/>
          <w:szCs w:val="32"/>
          <w:lang w:val="en-GB"/>
        </w:rPr>
        <w:t xml:space="preserve"> </w:t>
      </w:r>
      <w:r w:rsidRPr="00DD2B76">
        <w:rPr>
          <w:rFonts w:ascii="Arial" w:hAnsi="Arial" w:cs="Arial"/>
          <w:sz w:val="32"/>
          <w:szCs w:val="32"/>
          <w:lang w:val="en-GB"/>
        </w:rPr>
        <w:t>Cooperative Alliance.</w:t>
      </w:r>
    </w:p>
    <w:p w14:paraId="3EF355F5" w14:textId="77777777" w:rsidR="003E37DF" w:rsidRPr="00DD2B76" w:rsidRDefault="003E37DF" w:rsidP="00DD2B76">
      <w:pPr>
        <w:spacing w:line="276" w:lineRule="auto"/>
        <w:ind w:left="-2268"/>
        <w:jc w:val="both"/>
        <w:rPr>
          <w:rFonts w:ascii="Arial" w:hAnsi="Arial" w:cs="Arial"/>
          <w:sz w:val="32"/>
          <w:szCs w:val="32"/>
          <w:lang w:val="en-GB"/>
        </w:rPr>
      </w:pPr>
    </w:p>
    <w:p w14:paraId="1A3B27C8" w14:textId="77777777" w:rsidR="00DD2B76" w:rsidRDefault="00AE00D0"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Having arrived at the</w:t>
      </w:r>
      <w:r w:rsidR="003E37DF" w:rsidRPr="00DD2B76">
        <w:rPr>
          <w:rFonts w:ascii="Arial" w:hAnsi="Arial" w:cs="Arial"/>
          <w:sz w:val="32"/>
          <w:szCs w:val="32"/>
          <w:lang w:val="en-GB"/>
        </w:rPr>
        <w:t xml:space="preserve"> 10</w:t>
      </w:r>
      <w:r w:rsidR="003E37DF" w:rsidRPr="00DD2B76">
        <w:rPr>
          <w:rFonts w:ascii="Arial" w:hAnsi="Arial" w:cs="Arial"/>
          <w:sz w:val="32"/>
          <w:szCs w:val="32"/>
          <w:vertAlign w:val="superscript"/>
          <w:lang w:val="en-GB"/>
        </w:rPr>
        <w:t>th</w:t>
      </w:r>
      <w:r w:rsidR="003E37DF" w:rsidRPr="00DD2B76">
        <w:rPr>
          <w:rFonts w:ascii="Arial" w:hAnsi="Arial" w:cs="Arial"/>
          <w:sz w:val="32"/>
          <w:szCs w:val="32"/>
          <w:lang w:val="en-GB"/>
        </w:rPr>
        <w:t xml:space="preserve"> anniversary </w:t>
      </w:r>
      <w:r w:rsidRPr="00DD2B76">
        <w:rPr>
          <w:rFonts w:ascii="Arial" w:hAnsi="Arial" w:cs="Arial"/>
          <w:sz w:val="32"/>
          <w:szCs w:val="32"/>
          <w:lang w:val="en-GB"/>
        </w:rPr>
        <w:t xml:space="preserve">mark </w:t>
      </w:r>
      <w:r w:rsidR="003E37DF" w:rsidRPr="00DD2B76">
        <w:rPr>
          <w:rFonts w:ascii="Arial" w:hAnsi="Arial" w:cs="Arial"/>
          <w:sz w:val="32"/>
          <w:szCs w:val="32"/>
          <w:lang w:val="en-GB"/>
        </w:rPr>
        <w:t>is a time for Cooperatives Europe to thank its members for their commitment of building and developing our European organisation</w:t>
      </w:r>
      <w:r w:rsidR="00726782" w:rsidRPr="00DD2B76">
        <w:rPr>
          <w:rFonts w:ascii="Arial" w:hAnsi="Arial" w:cs="Arial"/>
          <w:sz w:val="32"/>
          <w:szCs w:val="32"/>
          <w:lang w:val="en-GB"/>
        </w:rPr>
        <w:t xml:space="preserve"> together</w:t>
      </w:r>
      <w:r w:rsidR="003E37DF" w:rsidRPr="00DD2B76">
        <w:rPr>
          <w:rFonts w:ascii="Arial" w:hAnsi="Arial" w:cs="Arial"/>
          <w:sz w:val="32"/>
          <w:szCs w:val="32"/>
          <w:lang w:val="en-GB"/>
        </w:rPr>
        <w:t xml:space="preserve">. </w:t>
      </w:r>
    </w:p>
    <w:p w14:paraId="2D53F9A5" w14:textId="77777777" w:rsidR="00DD2B76" w:rsidRDefault="00DD2B76" w:rsidP="00DD2B76">
      <w:pPr>
        <w:spacing w:line="276" w:lineRule="auto"/>
        <w:ind w:left="-2268"/>
        <w:jc w:val="both"/>
        <w:rPr>
          <w:rFonts w:ascii="Arial" w:hAnsi="Arial" w:cs="Arial"/>
          <w:sz w:val="32"/>
          <w:szCs w:val="32"/>
          <w:lang w:val="en-GB"/>
        </w:rPr>
      </w:pPr>
    </w:p>
    <w:p w14:paraId="5B6065FD" w14:textId="6A71DDB9" w:rsidR="005151EA"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It’s a moment for celebration </w:t>
      </w:r>
      <w:r w:rsidR="00AE00D0" w:rsidRPr="00DD2B76">
        <w:rPr>
          <w:rFonts w:ascii="Arial" w:hAnsi="Arial" w:cs="Arial"/>
          <w:sz w:val="32"/>
          <w:szCs w:val="32"/>
          <w:lang w:val="en-GB"/>
        </w:rPr>
        <w:t>despite or maybe because of the continuous</w:t>
      </w:r>
      <w:r w:rsidRPr="00DD2B76">
        <w:rPr>
          <w:rFonts w:ascii="Arial" w:hAnsi="Arial" w:cs="Arial"/>
          <w:sz w:val="32"/>
          <w:szCs w:val="32"/>
          <w:lang w:val="en-GB"/>
        </w:rPr>
        <w:t xml:space="preserve"> difficult economic, social and political climate we are currently </w:t>
      </w:r>
      <w:r w:rsidR="00AE00D0" w:rsidRPr="00DD2B76">
        <w:rPr>
          <w:rFonts w:ascii="Arial" w:hAnsi="Arial" w:cs="Arial"/>
          <w:sz w:val="32"/>
          <w:szCs w:val="32"/>
          <w:lang w:val="en-GB"/>
        </w:rPr>
        <w:t>experiencing around</w:t>
      </w:r>
      <w:r w:rsidRPr="00DD2B76">
        <w:rPr>
          <w:rFonts w:ascii="Arial" w:hAnsi="Arial" w:cs="Arial"/>
          <w:sz w:val="32"/>
          <w:szCs w:val="32"/>
          <w:lang w:val="en-GB"/>
        </w:rPr>
        <w:t xml:space="preserve"> Europe.</w:t>
      </w:r>
    </w:p>
    <w:p w14:paraId="785EDA4A" w14:textId="77777777" w:rsidR="003E37DF" w:rsidRPr="00DD2B76" w:rsidRDefault="003E37DF" w:rsidP="00DD2B76">
      <w:pPr>
        <w:spacing w:line="276" w:lineRule="auto"/>
        <w:ind w:left="-2268"/>
        <w:jc w:val="both"/>
        <w:rPr>
          <w:rFonts w:ascii="Arial" w:hAnsi="Arial" w:cs="Arial"/>
          <w:sz w:val="32"/>
          <w:szCs w:val="32"/>
          <w:lang w:val="en-GB"/>
        </w:rPr>
      </w:pPr>
    </w:p>
    <w:p w14:paraId="099CF6F3" w14:textId="77777777" w:rsid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Cooperatives are an important actor for socio-economic development in Europe. But also for promoting the fundamental human values of self-help, self-</w:t>
      </w:r>
      <w:proofErr w:type="spellStart"/>
      <w:r w:rsidRPr="00DD2B76">
        <w:rPr>
          <w:rFonts w:ascii="Arial" w:hAnsi="Arial" w:cs="Arial"/>
          <w:sz w:val="32"/>
          <w:szCs w:val="32"/>
          <w:lang w:val="en-GB"/>
        </w:rPr>
        <w:t>reponsibility</w:t>
      </w:r>
      <w:proofErr w:type="spellEnd"/>
      <w:r w:rsidRPr="00DD2B76">
        <w:rPr>
          <w:rFonts w:ascii="Arial" w:hAnsi="Arial" w:cs="Arial"/>
          <w:sz w:val="32"/>
          <w:szCs w:val="32"/>
          <w:lang w:val="en-GB"/>
        </w:rPr>
        <w:t xml:space="preserve"> and solidarity in business and society, embedded in our seven cooperative principles</w:t>
      </w:r>
      <w:r w:rsidR="007B6386" w:rsidRPr="00DD2B76">
        <w:rPr>
          <w:rFonts w:ascii="Arial" w:hAnsi="Arial" w:cs="Arial"/>
          <w:sz w:val="32"/>
          <w:szCs w:val="32"/>
          <w:lang w:val="en-GB"/>
        </w:rPr>
        <w:t xml:space="preserve"> – the basis for any collaboration between people, organisations and countries. </w:t>
      </w:r>
    </w:p>
    <w:p w14:paraId="415DA7ED" w14:textId="77777777" w:rsidR="00DD2B76" w:rsidRDefault="00DD2B76" w:rsidP="00DD2B76">
      <w:pPr>
        <w:spacing w:line="276" w:lineRule="auto"/>
        <w:ind w:left="-2268"/>
        <w:jc w:val="both"/>
        <w:rPr>
          <w:rFonts w:ascii="Arial" w:hAnsi="Arial" w:cs="Arial"/>
          <w:sz w:val="32"/>
          <w:szCs w:val="32"/>
          <w:lang w:val="en-GB"/>
        </w:rPr>
      </w:pPr>
    </w:p>
    <w:p w14:paraId="41001740" w14:textId="77777777" w:rsidR="00DD2B76" w:rsidRDefault="007B6386"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And</w:t>
      </w:r>
      <w:r w:rsidR="003E37DF" w:rsidRPr="00DD2B76">
        <w:rPr>
          <w:rFonts w:ascii="Arial" w:hAnsi="Arial" w:cs="Arial"/>
          <w:sz w:val="32"/>
          <w:szCs w:val="32"/>
          <w:lang w:val="en-GB"/>
        </w:rPr>
        <w:t xml:space="preserve"> </w:t>
      </w:r>
      <w:r w:rsidRPr="00DD2B76">
        <w:rPr>
          <w:rFonts w:ascii="Arial" w:hAnsi="Arial" w:cs="Arial"/>
          <w:sz w:val="32"/>
          <w:szCs w:val="32"/>
          <w:lang w:val="en-GB"/>
        </w:rPr>
        <w:t>a</w:t>
      </w:r>
      <w:r w:rsidR="003E37DF" w:rsidRPr="00DD2B76">
        <w:rPr>
          <w:rFonts w:ascii="Arial" w:hAnsi="Arial" w:cs="Arial"/>
          <w:sz w:val="32"/>
          <w:szCs w:val="32"/>
          <w:lang w:val="en-GB"/>
        </w:rPr>
        <w:t xml:space="preserve">ren’t our times </w:t>
      </w:r>
      <w:r w:rsidRPr="00DD2B76">
        <w:rPr>
          <w:rFonts w:ascii="Arial" w:hAnsi="Arial" w:cs="Arial"/>
          <w:sz w:val="32"/>
          <w:szCs w:val="32"/>
          <w:lang w:val="en-GB"/>
        </w:rPr>
        <w:t xml:space="preserve">today </w:t>
      </w:r>
      <w:r w:rsidR="003E37DF" w:rsidRPr="00DD2B76">
        <w:rPr>
          <w:rFonts w:ascii="Arial" w:hAnsi="Arial" w:cs="Arial"/>
          <w:sz w:val="32"/>
          <w:szCs w:val="32"/>
          <w:lang w:val="en-GB"/>
        </w:rPr>
        <w:t xml:space="preserve">just made for </w:t>
      </w:r>
      <w:r w:rsidR="00AE00D0" w:rsidRPr="00DD2B76">
        <w:rPr>
          <w:rFonts w:ascii="Arial" w:hAnsi="Arial" w:cs="Arial"/>
          <w:sz w:val="32"/>
          <w:szCs w:val="32"/>
          <w:lang w:val="en-GB"/>
        </w:rPr>
        <w:t xml:space="preserve">much more cooperation again in and outside cooperatives. Intolerable </w:t>
      </w:r>
      <w:r w:rsidR="003E37DF" w:rsidRPr="00DD2B76">
        <w:rPr>
          <w:rFonts w:ascii="Arial" w:hAnsi="Arial" w:cs="Arial"/>
          <w:sz w:val="32"/>
          <w:szCs w:val="32"/>
          <w:lang w:val="en-GB"/>
        </w:rPr>
        <w:t xml:space="preserve">social inequality, </w:t>
      </w:r>
      <w:r w:rsidR="00AE00D0" w:rsidRPr="00DD2B76">
        <w:rPr>
          <w:rFonts w:ascii="Arial" w:hAnsi="Arial" w:cs="Arial"/>
          <w:sz w:val="32"/>
          <w:szCs w:val="32"/>
          <w:lang w:val="en-GB"/>
        </w:rPr>
        <w:t xml:space="preserve">irresponsible political and economic behaviour, tax evasion, </w:t>
      </w:r>
      <w:r w:rsidR="003E37DF" w:rsidRPr="00DD2B76">
        <w:rPr>
          <w:rFonts w:ascii="Arial" w:hAnsi="Arial" w:cs="Arial"/>
          <w:sz w:val="32"/>
          <w:szCs w:val="32"/>
          <w:lang w:val="en-GB"/>
        </w:rPr>
        <w:t xml:space="preserve">environmental </w:t>
      </w:r>
      <w:r w:rsidRPr="00DD2B76">
        <w:rPr>
          <w:rFonts w:ascii="Arial" w:hAnsi="Arial" w:cs="Arial"/>
          <w:sz w:val="32"/>
          <w:szCs w:val="32"/>
          <w:lang w:val="en-GB"/>
        </w:rPr>
        <w:t>destruction,</w:t>
      </w:r>
      <w:r w:rsidR="003E37DF" w:rsidRPr="00DD2B76">
        <w:rPr>
          <w:rFonts w:ascii="Arial" w:hAnsi="Arial" w:cs="Arial"/>
          <w:sz w:val="32"/>
          <w:szCs w:val="32"/>
          <w:lang w:val="en-GB"/>
        </w:rPr>
        <w:t xml:space="preserve"> human conflicts </w:t>
      </w:r>
      <w:r w:rsidRPr="00DD2B76">
        <w:rPr>
          <w:rFonts w:ascii="Arial" w:hAnsi="Arial" w:cs="Arial"/>
          <w:sz w:val="32"/>
          <w:szCs w:val="32"/>
          <w:lang w:val="en-GB"/>
        </w:rPr>
        <w:t xml:space="preserve">and the rise of populism and nationalism </w:t>
      </w:r>
      <w:r w:rsidR="00726782" w:rsidRPr="00DD2B76">
        <w:rPr>
          <w:rFonts w:ascii="Arial" w:hAnsi="Arial" w:cs="Arial"/>
          <w:sz w:val="32"/>
          <w:szCs w:val="32"/>
          <w:lang w:val="en-GB"/>
        </w:rPr>
        <w:t>call for drastic socio-economic change.</w:t>
      </w:r>
      <w:r w:rsidR="003E37DF" w:rsidRPr="00DD2B76">
        <w:rPr>
          <w:rFonts w:ascii="Arial" w:hAnsi="Arial" w:cs="Arial"/>
          <w:sz w:val="32"/>
          <w:szCs w:val="32"/>
          <w:lang w:val="en-GB"/>
        </w:rPr>
        <w:t xml:space="preserve"> </w:t>
      </w:r>
    </w:p>
    <w:p w14:paraId="070DC26F" w14:textId="77777777" w:rsidR="00DD2B76" w:rsidRDefault="00DD2B76" w:rsidP="00DD2B76">
      <w:pPr>
        <w:spacing w:line="276" w:lineRule="auto"/>
        <w:ind w:left="-2268"/>
        <w:jc w:val="both"/>
        <w:rPr>
          <w:rFonts w:ascii="Arial" w:hAnsi="Arial" w:cs="Arial"/>
          <w:sz w:val="32"/>
          <w:szCs w:val="32"/>
          <w:lang w:val="en-GB"/>
        </w:rPr>
      </w:pPr>
    </w:p>
    <w:p w14:paraId="69E947F5" w14:textId="3B88B829" w:rsidR="003E37DF"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Europe has been hit </w:t>
      </w:r>
      <w:r w:rsidR="00AE00D0" w:rsidRPr="00DD2B76">
        <w:rPr>
          <w:rFonts w:ascii="Arial" w:hAnsi="Arial" w:cs="Arial"/>
          <w:sz w:val="32"/>
          <w:szCs w:val="32"/>
          <w:lang w:val="en-GB"/>
        </w:rPr>
        <w:t>by</w:t>
      </w:r>
      <w:r w:rsidRPr="00DD2B76">
        <w:rPr>
          <w:rFonts w:ascii="Arial" w:hAnsi="Arial" w:cs="Arial"/>
          <w:sz w:val="32"/>
          <w:szCs w:val="32"/>
          <w:lang w:val="en-GB"/>
        </w:rPr>
        <w:t xml:space="preserve"> terrorist attacks over the last few months, in Paris, Ankara, Istanbul and in this </w:t>
      </w:r>
      <w:r w:rsidR="00536F6C" w:rsidRPr="00DD2B76">
        <w:rPr>
          <w:rFonts w:ascii="Arial" w:hAnsi="Arial" w:cs="Arial"/>
          <w:sz w:val="32"/>
          <w:szCs w:val="32"/>
          <w:lang w:val="en-GB"/>
        </w:rPr>
        <w:t xml:space="preserve">very </w:t>
      </w:r>
      <w:r w:rsidRPr="00DD2B76">
        <w:rPr>
          <w:rFonts w:ascii="Arial" w:hAnsi="Arial" w:cs="Arial"/>
          <w:sz w:val="32"/>
          <w:szCs w:val="32"/>
          <w:lang w:val="en-GB"/>
        </w:rPr>
        <w:t>city of Brussels</w:t>
      </w:r>
      <w:r w:rsidR="00536F6C" w:rsidRPr="00DD2B76">
        <w:rPr>
          <w:rFonts w:ascii="Arial" w:hAnsi="Arial" w:cs="Arial"/>
          <w:sz w:val="32"/>
          <w:szCs w:val="32"/>
          <w:lang w:val="en-GB"/>
        </w:rPr>
        <w:t xml:space="preserve"> as well as in so many other cities around Europe before</w:t>
      </w:r>
      <w:r w:rsidRPr="00DD2B76">
        <w:rPr>
          <w:rFonts w:ascii="Arial" w:hAnsi="Arial" w:cs="Arial"/>
          <w:sz w:val="32"/>
          <w:szCs w:val="32"/>
          <w:lang w:val="en-GB"/>
        </w:rPr>
        <w:t>. Only a few hundred meters from here</w:t>
      </w:r>
      <w:r w:rsidR="00C5119A" w:rsidRPr="00DD2B76">
        <w:rPr>
          <w:rFonts w:ascii="Arial" w:hAnsi="Arial" w:cs="Arial"/>
          <w:sz w:val="32"/>
          <w:szCs w:val="32"/>
          <w:lang w:val="en-GB"/>
        </w:rPr>
        <w:t xml:space="preserve"> (at </w:t>
      </w:r>
      <w:proofErr w:type="spellStart"/>
      <w:r w:rsidR="00C5119A" w:rsidRPr="00DD2B76">
        <w:rPr>
          <w:rFonts w:ascii="Arial" w:hAnsi="Arial" w:cs="Arial"/>
          <w:sz w:val="32"/>
          <w:szCs w:val="32"/>
          <w:lang w:val="en-GB"/>
        </w:rPr>
        <w:t>Malbeek</w:t>
      </w:r>
      <w:proofErr w:type="spellEnd"/>
      <w:r w:rsidR="00C5119A" w:rsidRPr="00DD2B76">
        <w:rPr>
          <w:rFonts w:ascii="Arial" w:hAnsi="Arial" w:cs="Arial"/>
          <w:sz w:val="32"/>
          <w:szCs w:val="32"/>
          <w:lang w:val="en-GB"/>
        </w:rPr>
        <w:t xml:space="preserve"> station)</w:t>
      </w:r>
      <w:r w:rsidRPr="00DD2B76">
        <w:rPr>
          <w:rFonts w:ascii="Arial" w:hAnsi="Arial" w:cs="Arial"/>
          <w:sz w:val="32"/>
          <w:szCs w:val="32"/>
          <w:lang w:val="en-GB"/>
        </w:rPr>
        <w:t>, ordinary people like us lost their lives on March 22 taking the metro to work. Let us think of all those innocent people killed in Europe with a minute of silence…</w:t>
      </w:r>
      <w:r w:rsidR="00C5119A" w:rsidRPr="00DD2B76">
        <w:rPr>
          <w:rFonts w:ascii="Arial" w:hAnsi="Arial" w:cs="Arial"/>
          <w:sz w:val="32"/>
          <w:szCs w:val="32"/>
          <w:lang w:val="en-GB"/>
        </w:rPr>
        <w:t xml:space="preserve"> (please, stand up)</w:t>
      </w:r>
    </w:p>
    <w:p w14:paraId="1C68B279" w14:textId="77777777" w:rsidR="003E37DF" w:rsidRPr="00DD2B76" w:rsidRDefault="003E37DF" w:rsidP="00DD2B76">
      <w:pPr>
        <w:spacing w:line="276" w:lineRule="auto"/>
        <w:ind w:left="-2268"/>
        <w:jc w:val="both"/>
        <w:rPr>
          <w:rFonts w:ascii="Arial" w:hAnsi="Arial" w:cs="Arial"/>
          <w:sz w:val="32"/>
          <w:szCs w:val="32"/>
          <w:lang w:val="en-GB"/>
        </w:rPr>
      </w:pPr>
    </w:p>
    <w:p w14:paraId="779391F0" w14:textId="4279B918" w:rsidR="003E37DF"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Thank you, everyone.</w:t>
      </w:r>
    </w:p>
    <w:p w14:paraId="7352970D" w14:textId="77777777" w:rsidR="003E37DF" w:rsidRPr="00DD2B76" w:rsidRDefault="003E37DF" w:rsidP="00DD2B76">
      <w:pPr>
        <w:spacing w:line="276" w:lineRule="auto"/>
        <w:ind w:left="-2268"/>
        <w:jc w:val="both"/>
        <w:rPr>
          <w:rFonts w:ascii="Arial" w:hAnsi="Arial" w:cs="Arial"/>
          <w:sz w:val="32"/>
          <w:szCs w:val="32"/>
          <w:lang w:val="en-GB"/>
        </w:rPr>
      </w:pPr>
    </w:p>
    <w:p w14:paraId="35E8BF04" w14:textId="77777777" w:rsid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Cooperatives are part of our </w:t>
      </w:r>
      <w:r w:rsidR="00C5119A" w:rsidRPr="00DD2B76">
        <w:rPr>
          <w:rFonts w:ascii="Arial" w:hAnsi="Arial" w:cs="Arial"/>
          <w:sz w:val="32"/>
          <w:szCs w:val="32"/>
          <w:lang w:val="en-GB"/>
        </w:rPr>
        <w:t xml:space="preserve">civil </w:t>
      </w:r>
      <w:r w:rsidRPr="00DD2B76">
        <w:rPr>
          <w:rFonts w:ascii="Arial" w:hAnsi="Arial" w:cs="Arial"/>
          <w:sz w:val="32"/>
          <w:szCs w:val="32"/>
          <w:lang w:val="en-GB"/>
        </w:rPr>
        <w:t xml:space="preserve">society and therefore we have picked one of the current major societal challenges in Europe as a topic for our traditional thematic panel – the refugee challenge. </w:t>
      </w:r>
    </w:p>
    <w:p w14:paraId="18606653" w14:textId="77777777" w:rsidR="00DD2B76" w:rsidRDefault="00DD2B76" w:rsidP="00DD2B76">
      <w:pPr>
        <w:spacing w:line="276" w:lineRule="auto"/>
        <w:ind w:left="-2268"/>
        <w:jc w:val="both"/>
        <w:rPr>
          <w:rFonts w:ascii="Arial" w:hAnsi="Arial" w:cs="Arial"/>
          <w:sz w:val="32"/>
          <w:szCs w:val="32"/>
          <w:lang w:val="en-GB"/>
        </w:rPr>
      </w:pPr>
    </w:p>
    <w:p w14:paraId="52BEB2CC" w14:textId="3CF4DA1D" w:rsidR="003E37DF"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It’s my great pleasure to welcome co-operators from Italy, Sweden, Turkey and Israel, who want to share with you their </w:t>
      </w:r>
      <w:r w:rsidR="00AE00D0" w:rsidRPr="00DD2B76">
        <w:rPr>
          <w:rFonts w:ascii="Arial" w:hAnsi="Arial" w:cs="Arial"/>
          <w:sz w:val="32"/>
          <w:szCs w:val="32"/>
          <w:lang w:val="en-GB"/>
        </w:rPr>
        <w:t>‘</w:t>
      </w:r>
      <w:r w:rsidRPr="00DD2B76">
        <w:rPr>
          <w:rFonts w:ascii="Arial" w:hAnsi="Arial" w:cs="Arial"/>
          <w:sz w:val="32"/>
          <w:szCs w:val="32"/>
          <w:lang w:val="en-GB"/>
        </w:rPr>
        <w:t>on the ground</w:t>
      </w:r>
      <w:r w:rsidR="00AE00D0" w:rsidRPr="00DD2B76">
        <w:rPr>
          <w:rFonts w:ascii="Arial" w:hAnsi="Arial" w:cs="Arial"/>
          <w:sz w:val="32"/>
          <w:szCs w:val="32"/>
          <w:lang w:val="en-GB"/>
        </w:rPr>
        <w:t>’</w:t>
      </w:r>
      <w:r w:rsidRPr="00DD2B76">
        <w:rPr>
          <w:rFonts w:ascii="Arial" w:hAnsi="Arial" w:cs="Arial"/>
          <w:sz w:val="32"/>
          <w:szCs w:val="32"/>
          <w:lang w:val="en-GB"/>
        </w:rPr>
        <w:t xml:space="preserve"> experience of working with refugees. Cooperatives are vehicles for </w:t>
      </w:r>
      <w:r w:rsidR="00536F6C" w:rsidRPr="00DD2B76">
        <w:rPr>
          <w:rFonts w:ascii="Arial" w:hAnsi="Arial" w:cs="Arial"/>
          <w:sz w:val="32"/>
          <w:szCs w:val="32"/>
          <w:lang w:val="en-GB"/>
        </w:rPr>
        <w:t xml:space="preserve">developing </w:t>
      </w:r>
      <w:r w:rsidRPr="00DD2B76">
        <w:rPr>
          <w:rFonts w:ascii="Arial" w:hAnsi="Arial" w:cs="Arial"/>
          <w:sz w:val="32"/>
          <w:szCs w:val="32"/>
          <w:lang w:val="en-GB"/>
        </w:rPr>
        <w:t xml:space="preserve">socio-economic solutions </w:t>
      </w:r>
      <w:r w:rsidR="00536F6C" w:rsidRPr="00DD2B76">
        <w:rPr>
          <w:rFonts w:ascii="Arial" w:hAnsi="Arial" w:cs="Arial"/>
          <w:sz w:val="32"/>
          <w:szCs w:val="32"/>
          <w:lang w:val="en-GB"/>
        </w:rPr>
        <w:t xml:space="preserve">through cooperation </w:t>
      </w:r>
      <w:r w:rsidRPr="00DD2B76">
        <w:rPr>
          <w:rFonts w:ascii="Arial" w:hAnsi="Arial" w:cs="Arial"/>
          <w:sz w:val="32"/>
          <w:szCs w:val="32"/>
          <w:lang w:val="en-GB"/>
        </w:rPr>
        <w:t>and that’s what we would like to bring forward here today.</w:t>
      </w:r>
    </w:p>
    <w:p w14:paraId="6250629B" w14:textId="77777777" w:rsidR="00536F6C" w:rsidRPr="00DD2B76" w:rsidRDefault="00536F6C" w:rsidP="00DD2B76">
      <w:pPr>
        <w:spacing w:line="276" w:lineRule="auto"/>
        <w:ind w:left="-2268"/>
        <w:jc w:val="both"/>
        <w:rPr>
          <w:rFonts w:ascii="Arial" w:hAnsi="Arial" w:cs="Arial"/>
          <w:sz w:val="32"/>
          <w:szCs w:val="32"/>
          <w:lang w:val="en-GB"/>
        </w:rPr>
      </w:pPr>
    </w:p>
    <w:p w14:paraId="4542452F" w14:textId="77777777" w:rsidR="00DD2B76" w:rsidRDefault="00536F6C"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In a globalised world, countries and organisations need to work more closely together. European integration is fundamental for our security and </w:t>
      </w:r>
      <w:proofErr w:type="spellStart"/>
      <w:r w:rsidRPr="00DD2B76">
        <w:rPr>
          <w:rFonts w:ascii="Arial" w:hAnsi="Arial" w:cs="Arial"/>
          <w:sz w:val="32"/>
          <w:szCs w:val="32"/>
          <w:lang w:val="en-GB"/>
        </w:rPr>
        <w:t>well being</w:t>
      </w:r>
      <w:proofErr w:type="spellEnd"/>
      <w:r w:rsidRPr="00DD2B76">
        <w:rPr>
          <w:rFonts w:ascii="Arial" w:hAnsi="Arial" w:cs="Arial"/>
          <w:sz w:val="32"/>
          <w:szCs w:val="32"/>
          <w:lang w:val="en-GB"/>
        </w:rPr>
        <w:t xml:space="preserve">, but also for our development. What is true for </w:t>
      </w:r>
      <w:r w:rsidRPr="00DD2B76">
        <w:rPr>
          <w:rFonts w:ascii="Arial" w:hAnsi="Arial" w:cs="Arial"/>
          <w:sz w:val="32"/>
          <w:szCs w:val="32"/>
          <w:lang w:val="en-GB"/>
        </w:rPr>
        <w:lastRenderedPageBreak/>
        <w:t xml:space="preserve">countries is valid as well for us cooperatives. It is not enough anymore to work on a local, regional and national level. </w:t>
      </w:r>
    </w:p>
    <w:p w14:paraId="2F5A56C0" w14:textId="77777777" w:rsidR="00DD2B76" w:rsidRDefault="00DD2B76" w:rsidP="00DD2B76">
      <w:pPr>
        <w:spacing w:line="276" w:lineRule="auto"/>
        <w:ind w:left="-2268"/>
        <w:jc w:val="both"/>
        <w:rPr>
          <w:rFonts w:ascii="Arial" w:hAnsi="Arial" w:cs="Arial"/>
          <w:sz w:val="32"/>
          <w:szCs w:val="32"/>
          <w:lang w:val="en-GB"/>
        </w:rPr>
      </w:pPr>
    </w:p>
    <w:p w14:paraId="40E3CF57" w14:textId="1A64FD69" w:rsidR="00536F6C" w:rsidRPr="00DD2B76" w:rsidRDefault="00536F6C"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We need more European cooperation and partnerships amongst cooperatives in Europe. And for that we need the appropriate institutional, human and cultural capital, of which Cooperatives Europe is an important element together with our European cooperative sectors. </w:t>
      </w:r>
      <w:r w:rsidR="00AE00D0" w:rsidRPr="00DD2B76">
        <w:rPr>
          <w:rFonts w:ascii="Arial" w:hAnsi="Arial" w:cs="Arial"/>
          <w:sz w:val="32"/>
          <w:szCs w:val="32"/>
          <w:lang w:val="en-GB"/>
        </w:rPr>
        <w:t>S</w:t>
      </w:r>
      <w:r w:rsidRPr="00DD2B76">
        <w:rPr>
          <w:rFonts w:ascii="Arial" w:hAnsi="Arial" w:cs="Arial"/>
          <w:sz w:val="32"/>
          <w:szCs w:val="32"/>
          <w:lang w:val="en-GB"/>
        </w:rPr>
        <w:t>trong cooperative region</w:t>
      </w:r>
      <w:r w:rsidR="00AE00D0" w:rsidRPr="00DD2B76">
        <w:rPr>
          <w:rFonts w:ascii="Arial" w:hAnsi="Arial" w:cs="Arial"/>
          <w:sz w:val="32"/>
          <w:szCs w:val="32"/>
          <w:lang w:val="en-GB"/>
        </w:rPr>
        <w:t>s are</w:t>
      </w:r>
      <w:r w:rsidRPr="00DD2B76">
        <w:rPr>
          <w:rFonts w:ascii="Arial" w:hAnsi="Arial" w:cs="Arial"/>
          <w:sz w:val="32"/>
          <w:szCs w:val="32"/>
          <w:lang w:val="en-GB"/>
        </w:rPr>
        <w:t xml:space="preserve"> at the same time </w:t>
      </w:r>
      <w:r w:rsidR="00AE00D0" w:rsidRPr="00DD2B76">
        <w:rPr>
          <w:rFonts w:ascii="Arial" w:hAnsi="Arial" w:cs="Arial"/>
          <w:sz w:val="32"/>
          <w:szCs w:val="32"/>
          <w:lang w:val="en-GB"/>
        </w:rPr>
        <w:t>the foundation</w:t>
      </w:r>
      <w:r w:rsidRPr="00DD2B76">
        <w:rPr>
          <w:rFonts w:ascii="Arial" w:hAnsi="Arial" w:cs="Arial"/>
          <w:sz w:val="32"/>
          <w:szCs w:val="32"/>
          <w:lang w:val="en-GB"/>
        </w:rPr>
        <w:t xml:space="preserve"> fo</w:t>
      </w:r>
      <w:r w:rsidR="00AE00D0" w:rsidRPr="00DD2B76">
        <w:rPr>
          <w:rFonts w:ascii="Arial" w:hAnsi="Arial" w:cs="Arial"/>
          <w:sz w:val="32"/>
          <w:szCs w:val="32"/>
          <w:lang w:val="en-GB"/>
        </w:rPr>
        <w:t>r a strong global organisation.</w:t>
      </w:r>
    </w:p>
    <w:p w14:paraId="64846659" w14:textId="77777777" w:rsidR="00536F6C" w:rsidRPr="00DD2B76" w:rsidRDefault="00536F6C" w:rsidP="00DD2B76">
      <w:pPr>
        <w:spacing w:line="276" w:lineRule="auto"/>
        <w:ind w:left="-2268"/>
        <w:jc w:val="both"/>
        <w:rPr>
          <w:rFonts w:ascii="Arial" w:hAnsi="Arial" w:cs="Arial"/>
          <w:sz w:val="32"/>
          <w:szCs w:val="32"/>
          <w:lang w:val="en-GB"/>
        </w:rPr>
      </w:pPr>
    </w:p>
    <w:p w14:paraId="46CFE0B9" w14:textId="6295B94E" w:rsidR="00C5119A" w:rsidRPr="00DD2B76" w:rsidRDefault="00C5119A"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We need to be very close to our members thereby. </w:t>
      </w:r>
      <w:proofErr w:type="gramStart"/>
      <w:r w:rsidRPr="00DD2B76">
        <w:rPr>
          <w:rFonts w:ascii="Arial" w:hAnsi="Arial" w:cs="Arial"/>
          <w:sz w:val="32"/>
          <w:szCs w:val="32"/>
          <w:lang w:val="en-GB"/>
        </w:rPr>
        <w:t>Therefore</w:t>
      </w:r>
      <w:proofErr w:type="gramEnd"/>
      <w:r w:rsidRPr="00DD2B76">
        <w:rPr>
          <w:rFonts w:ascii="Arial" w:hAnsi="Arial" w:cs="Arial"/>
          <w:sz w:val="32"/>
          <w:szCs w:val="32"/>
          <w:lang w:val="en-GB"/>
        </w:rPr>
        <w:t xml:space="preserve"> we have to do as much as possible on local and regional level and then on a national level –and as much as necessary on a European and international level.</w:t>
      </w:r>
    </w:p>
    <w:p w14:paraId="673E7830" w14:textId="77777777" w:rsidR="00C5119A" w:rsidRPr="00DD2B76" w:rsidRDefault="00C5119A" w:rsidP="00DD2B76">
      <w:pPr>
        <w:spacing w:line="276" w:lineRule="auto"/>
        <w:ind w:left="-2268"/>
        <w:jc w:val="both"/>
        <w:rPr>
          <w:rFonts w:ascii="Arial" w:hAnsi="Arial" w:cs="Arial"/>
          <w:sz w:val="32"/>
          <w:szCs w:val="32"/>
          <w:lang w:val="en-GB"/>
        </w:rPr>
      </w:pPr>
    </w:p>
    <w:p w14:paraId="24F2C672" w14:textId="074944A4" w:rsidR="00C5119A" w:rsidRPr="00DD2B76" w:rsidRDefault="00C5119A"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Why? Because the key factors of our success is our people-centred, member based business, close their needs and aspirations.</w:t>
      </w:r>
    </w:p>
    <w:p w14:paraId="541A129F" w14:textId="77777777" w:rsidR="00C5119A" w:rsidRPr="00DD2B76" w:rsidRDefault="00C5119A" w:rsidP="00DD2B76">
      <w:pPr>
        <w:spacing w:line="276" w:lineRule="auto"/>
        <w:ind w:left="-2268"/>
        <w:jc w:val="both"/>
        <w:rPr>
          <w:rFonts w:ascii="Arial" w:hAnsi="Arial" w:cs="Arial"/>
          <w:sz w:val="32"/>
          <w:szCs w:val="32"/>
          <w:lang w:val="en-GB"/>
        </w:rPr>
      </w:pPr>
    </w:p>
    <w:p w14:paraId="20DB0A1E" w14:textId="508591FC" w:rsidR="00C5119A" w:rsidRPr="00DD2B76" w:rsidRDefault="006F55B7"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Only in this way can we build trust and loyalty, which is our key cooperative asset, to open us doors.</w:t>
      </w:r>
    </w:p>
    <w:p w14:paraId="11E31ABD" w14:textId="77777777" w:rsidR="006F55B7" w:rsidRPr="00DD2B76" w:rsidRDefault="006F55B7" w:rsidP="00DD2B76">
      <w:pPr>
        <w:spacing w:line="276" w:lineRule="auto"/>
        <w:ind w:left="-2268"/>
        <w:jc w:val="both"/>
        <w:rPr>
          <w:rFonts w:ascii="Arial" w:hAnsi="Arial" w:cs="Arial"/>
          <w:sz w:val="32"/>
          <w:szCs w:val="32"/>
          <w:lang w:val="en-GB"/>
        </w:rPr>
      </w:pPr>
    </w:p>
    <w:p w14:paraId="541D81B0" w14:textId="38A25627" w:rsidR="00C5119A" w:rsidRPr="00DD2B76" w:rsidRDefault="00AE00D0"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We have come a long way since 2006 in building Cooperatives Europe</w:t>
      </w:r>
      <w:r w:rsidR="00FA3E3B" w:rsidRPr="00DD2B76">
        <w:rPr>
          <w:rFonts w:ascii="Arial" w:hAnsi="Arial" w:cs="Arial"/>
          <w:sz w:val="32"/>
          <w:szCs w:val="32"/>
          <w:lang w:val="en-GB"/>
        </w:rPr>
        <w:t>. Over the last years we have reached a number of</w:t>
      </w:r>
      <w:r w:rsidRPr="00DD2B76">
        <w:rPr>
          <w:rFonts w:ascii="Arial" w:hAnsi="Arial" w:cs="Arial"/>
          <w:sz w:val="32"/>
          <w:szCs w:val="32"/>
          <w:lang w:val="en-GB"/>
        </w:rPr>
        <w:t xml:space="preserve"> major ach</w:t>
      </w:r>
      <w:r w:rsidR="00C5119A" w:rsidRPr="00DD2B76">
        <w:rPr>
          <w:rFonts w:ascii="Arial" w:hAnsi="Arial" w:cs="Arial"/>
          <w:sz w:val="32"/>
          <w:szCs w:val="32"/>
          <w:lang w:val="en-GB"/>
        </w:rPr>
        <w:t>ievements in building a strong</w:t>
      </w:r>
      <w:r w:rsidRPr="00DD2B76">
        <w:rPr>
          <w:rFonts w:ascii="Arial" w:hAnsi="Arial" w:cs="Arial"/>
          <w:sz w:val="32"/>
          <w:szCs w:val="32"/>
          <w:lang w:val="en-GB"/>
        </w:rPr>
        <w:t xml:space="preserve"> European </w:t>
      </w:r>
      <w:r w:rsidR="00C5119A" w:rsidRPr="00DD2B76">
        <w:rPr>
          <w:rFonts w:ascii="Arial" w:hAnsi="Arial" w:cs="Arial"/>
          <w:sz w:val="32"/>
          <w:szCs w:val="32"/>
          <w:lang w:val="en-GB"/>
        </w:rPr>
        <w:t>cooperative community.</w:t>
      </w:r>
    </w:p>
    <w:p w14:paraId="5FF982ED" w14:textId="77777777" w:rsidR="00C5119A" w:rsidRPr="00DD2B76" w:rsidRDefault="00C5119A" w:rsidP="00DD2B76">
      <w:pPr>
        <w:spacing w:line="276" w:lineRule="auto"/>
        <w:ind w:left="-2268"/>
        <w:jc w:val="both"/>
        <w:rPr>
          <w:rFonts w:ascii="Arial" w:hAnsi="Arial" w:cs="Arial"/>
          <w:sz w:val="32"/>
          <w:szCs w:val="32"/>
          <w:lang w:val="en-GB"/>
        </w:rPr>
      </w:pPr>
    </w:p>
    <w:p w14:paraId="1654B7DD" w14:textId="06536BA3" w:rsidR="00FA3E3B" w:rsidRPr="00DD2B76" w:rsidRDefault="006F55B7"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lastRenderedPageBreak/>
        <w:t>Let me just highlight five</w:t>
      </w:r>
      <w:r w:rsidR="00C5119A" w:rsidRPr="00DD2B76">
        <w:rPr>
          <w:rFonts w:ascii="Arial" w:hAnsi="Arial" w:cs="Arial"/>
          <w:sz w:val="32"/>
          <w:szCs w:val="32"/>
          <w:lang w:val="en-GB"/>
        </w:rPr>
        <w:t xml:space="preserve"> particular points:</w:t>
      </w:r>
    </w:p>
    <w:p w14:paraId="66DACAD5" w14:textId="77777777" w:rsidR="00FA3E3B" w:rsidRPr="00DD2B76" w:rsidRDefault="00FA3E3B" w:rsidP="00DD2B76">
      <w:pPr>
        <w:spacing w:line="276" w:lineRule="auto"/>
        <w:ind w:left="-2268"/>
        <w:jc w:val="both"/>
        <w:rPr>
          <w:rFonts w:ascii="Arial" w:hAnsi="Arial" w:cs="Arial"/>
          <w:sz w:val="32"/>
          <w:szCs w:val="32"/>
          <w:lang w:val="en-GB"/>
        </w:rPr>
      </w:pPr>
    </w:p>
    <w:p w14:paraId="5DD3E740" w14:textId="77777777" w:rsidR="00FA3E3B" w:rsidRPr="00DD2B76" w:rsidRDefault="00FA3E3B" w:rsidP="00DD2B76">
      <w:pPr>
        <w:spacing w:line="276" w:lineRule="auto"/>
        <w:ind w:left="-2268"/>
        <w:jc w:val="both"/>
        <w:rPr>
          <w:rFonts w:ascii="Arial" w:hAnsi="Arial" w:cs="Arial"/>
          <w:sz w:val="32"/>
          <w:szCs w:val="32"/>
          <w:lang w:val="en-GB"/>
        </w:rPr>
      </w:pPr>
    </w:p>
    <w:p w14:paraId="255B6C47" w14:textId="05B58AB1" w:rsidR="00FA3E3B" w:rsidRPr="00DD2B76" w:rsidRDefault="006F55B7" w:rsidP="00DD2B76">
      <w:pPr>
        <w:pStyle w:val="ListParagraph"/>
        <w:numPr>
          <w:ilvl w:val="0"/>
          <w:numId w:val="22"/>
        </w:numPr>
        <w:spacing w:line="276" w:lineRule="auto"/>
        <w:ind w:left="-2268" w:firstLine="0"/>
        <w:jc w:val="both"/>
        <w:rPr>
          <w:rFonts w:ascii="Arial" w:hAnsi="Arial" w:cs="Arial"/>
          <w:b/>
          <w:sz w:val="32"/>
          <w:szCs w:val="32"/>
          <w:lang w:val="en-GB"/>
        </w:rPr>
      </w:pPr>
      <w:r w:rsidRPr="00DD2B76">
        <w:rPr>
          <w:rFonts w:ascii="Arial" w:hAnsi="Arial" w:cs="Arial"/>
          <w:b/>
          <w:sz w:val="32"/>
          <w:szCs w:val="32"/>
          <w:lang w:val="en-GB"/>
        </w:rPr>
        <w:t xml:space="preserve">Cooperative </w:t>
      </w:r>
      <w:r w:rsidR="00FA3E3B" w:rsidRPr="00DD2B76">
        <w:rPr>
          <w:rFonts w:ascii="Arial" w:hAnsi="Arial" w:cs="Arial"/>
          <w:b/>
          <w:sz w:val="32"/>
          <w:szCs w:val="32"/>
          <w:lang w:val="en-GB"/>
        </w:rPr>
        <w:t>Working Group and Roadmap:</w:t>
      </w:r>
    </w:p>
    <w:p w14:paraId="37BEC0AB" w14:textId="77777777" w:rsidR="00DD2B76" w:rsidRDefault="00DD2B76" w:rsidP="00DD2B76">
      <w:pPr>
        <w:spacing w:line="276" w:lineRule="auto"/>
        <w:ind w:left="-2268"/>
        <w:jc w:val="both"/>
        <w:rPr>
          <w:rFonts w:ascii="Arial" w:hAnsi="Arial" w:cs="Arial"/>
          <w:sz w:val="32"/>
          <w:szCs w:val="32"/>
          <w:lang w:val="en-GB"/>
        </w:rPr>
      </w:pPr>
    </w:p>
    <w:p w14:paraId="228755C5" w14:textId="61FC6E44" w:rsidR="00FA3E3B" w:rsidRPr="00DD2B76" w:rsidRDefault="006F55B7"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Together with the EU Commission we have developed concrete recommendations for cooperatives via a permanent cooperative working group with regular meetings since 2013.</w:t>
      </w:r>
    </w:p>
    <w:p w14:paraId="209655C9" w14:textId="77777777" w:rsidR="006F55B7" w:rsidRPr="00DD2B76" w:rsidRDefault="006F55B7" w:rsidP="00DD2B76">
      <w:pPr>
        <w:spacing w:line="276" w:lineRule="auto"/>
        <w:ind w:left="-2268"/>
        <w:jc w:val="both"/>
        <w:rPr>
          <w:rFonts w:ascii="Arial" w:hAnsi="Arial" w:cs="Arial"/>
          <w:sz w:val="32"/>
          <w:szCs w:val="32"/>
          <w:lang w:val="en-GB"/>
        </w:rPr>
      </w:pPr>
    </w:p>
    <w:p w14:paraId="2BF22D73" w14:textId="77777777" w:rsidR="00DD2B76" w:rsidRDefault="00FA3E3B"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Our European cooperative roadmap has already lead to a first </w:t>
      </w:r>
      <w:r w:rsidR="000D3BAC" w:rsidRPr="00DD2B76">
        <w:rPr>
          <w:rFonts w:ascii="Arial" w:hAnsi="Arial" w:cs="Arial"/>
          <w:sz w:val="32"/>
          <w:szCs w:val="32"/>
          <w:lang w:val="en-GB"/>
        </w:rPr>
        <w:t>concrete</w:t>
      </w:r>
      <w:r w:rsidRPr="00DD2B76">
        <w:rPr>
          <w:rFonts w:ascii="Arial" w:hAnsi="Arial" w:cs="Arial"/>
          <w:sz w:val="32"/>
          <w:szCs w:val="32"/>
          <w:lang w:val="en-GB"/>
        </w:rPr>
        <w:t xml:space="preserve"> project with members on promoting the transfer of businesses to cooperatives. </w:t>
      </w:r>
    </w:p>
    <w:p w14:paraId="48699948" w14:textId="77777777" w:rsidR="00DD2B76" w:rsidRDefault="00DD2B76" w:rsidP="00DD2B76">
      <w:pPr>
        <w:spacing w:line="276" w:lineRule="auto"/>
        <w:ind w:left="-2268"/>
        <w:jc w:val="both"/>
        <w:rPr>
          <w:rFonts w:ascii="Arial" w:hAnsi="Arial" w:cs="Arial"/>
          <w:sz w:val="32"/>
          <w:szCs w:val="32"/>
          <w:lang w:val="en-GB"/>
        </w:rPr>
      </w:pPr>
    </w:p>
    <w:p w14:paraId="09AE8C62" w14:textId="04C659A4" w:rsidR="00FA3E3B" w:rsidRPr="00DD2B76" w:rsidRDefault="00FA3E3B"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The next project is in preparation to promote cooperatives more in secondary schools and universities and get young people involved. And there are many more initiatives with members and our young co-operators network in the pipeline.</w:t>
      </w:r>
    </w:p>
    <w:p w14:paraId="36E8BB79" w14:textId="77777777" w:rsidR="00FA3E3B" w:rsidRPr="00DD2B76" w:rsidRDefault="00FA3E3B" w:rsidP="00DD2B76">
      <w:pPr>
        <w:spacing w:line="276" w:lineRule="auto"/>
        <w:ind w:left="-2268"/>
        <w:jc w:val="both"/>
        <w:rPr>
          <w:rFonts w:ascii="Arial" w:hAnsi="Arial" w:cs="Arial"/>
          <w:sz w:val="32"/>
          <w:szCs w:val="32"/>
          <w:lang w:val="en-GB"/>
        </w:rPr>
      </w:pPr>
    </w:p>
    <w:p w14:paraId="0292449F" w14:textId="6CDC6F13" w:rsidR="00FA3E3B" w:rsidRPr="00DD2B76" w:rsidRDefault="00FA3E3B" w:rsidP="00DD2B76">
      <w:pPr>
        <w:pStyle w:val="ListParagraph"/>
        <w:numPr>
          <w:ilvl w:val="0"/>
          <w:numId w:val="22"/>
        </w:numPr>
        <w:spacing w:line="276" w:lineRule="auto"/>
        <w:ind w:left="-2268" w:firstLine="0"/>
        <w:jc w:val="both"/>
        <w:rPr>
          <w:rFonts w:ascii="Arial" w:hAnsi="Arial" w:cs="Arial"/>
          <w:b/>
          <w:sz w:val="32"/>
          <w:szCs w:val="32"/>
          <w:lang w:val="en-GB"/>
        </w:rPr>
      </w:pPr>
      <w:r w:rsidRPr="00DD2B76">
        <w:rPr>
          <w:rFonts w:ascii="Arial" w:hAnsi="Arial" w:cs="Arial"/>
          <w:b/>
          <w:sz w:val="32"/>
          <w:szCs w:val="32"/>
          <w:lang w:val="en-GB"/>
        </w:rPr>
        <w:t xml:space="preserve">Young </w:t>
      </w:r>
      <w:proofErr w:type="spellStart"/>
      <w:r w:rsidRPr="00DD2B76">
        <w:rPr>
          <w:rFonts w:ascii="Arial" w:hAnsi="Arial" w:cs="Arial"/>
          <w:b/>
          <w:sz w:val="32"/>
          <w:szCs w:val="32"/>
          <w:lang w:val="en-GB"/>
        </w:rPr>
        <w:t>Cooperator</w:t>
      </w:r>
      <w:proofErr w:type="spellEnd"/>
      <w:r w:rsidRPr="00DD2B76">
        <w:rPr>
          <w:rFonts w:ascii="Arial" w:hAnsi="Arial" w:cs="Arial"/>
          <w:b/>
          <w:sz w:val="32"/>
          <w:szCs w:val="32"/>
          <w:lang w:val="en-GB"/>
        </w:rPr>
        <w:t xml:space="preserve"> Network</w:t>
      </w:r>
    </w:p>
    <w:p w14:paraId="162A3B8C" w14:textId="77777777" w:rsidR="00DD2B76" w:rsidRDefault="00DD2B76" w:rsidP="00DD2B76">
      <w:pPr>
        <w:pStyle w:val="ListParagraph"/>
        <w:spacing w:line="276" w:lineRule="auto"/>
        <w:ind w:left="-2268"/>
        <w:jc w:val="both"/>
        <w:rPr>
          <w:rFonts w:ascii="Arial" w:hAnsi="Arial" w:cs="Arial"/>
          <w:sz w:val="32"/>
          <w:szCs w:val="32"/>
          <w:lang w:val="en-GB"/>
        </w:rPr>
      </w:pPr>
    </w:p>
    <w:p w14:paraId="59ABD863" w14:textId="4F4E9951" w:rsidR="00FA3E3B" w:rsidRPr="00DD2B76" w:rsidRDefault="00FA3E3B" w:rsidP="00DD2B76">
      <w:pPr>
        <w:pStyle w:val="ListParagraph"/>
        <w:numPr>
          <w:ilvl w:val="0"/>
          <w:numId w:val="23"/>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t>Launch of network in Paris last year</w:t>
      </w:r>
    </w:p>
    <w:p w14:paraId="5F9E19BF" w14:textId="3A12E6DB" w:rsidR="00FA3E3B" w:rsidRPr="00DD2B76" w:rsidRDefault="00FA3E3B" w:rsidP="00DD2B76">
      <w:pPr>
        <w:pStyle w:val="ListParagraph"/>
        <w:numPr>
          <w:ilvl w:val="0"/>
          <w:numId w:val="23"/>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t>Regular participation in our Board meetings</w:t>
      </w:r>
    </w:p>
    <w:p w14:paraId="09EAA448" w14:textId="5B6074DA" w:rsidR="00FA3E3B" w:rsidRPr="00DD2B76" w:rsidRDefault="000D3BAC" w:rsidP="00DD2B76">
      <w:pPr>
        <w:pStyle w:val="ListParagraph"/>
        <w:numPr>
          <w:ilvl w:val="0"/>
          <w:numId w:val="23"/>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t xml:space="preserve">Participation today, where they will provide us with an </w:t>
      </w:r>
      <w:r w:rsidR="00FA3E3B" w:rsidRPr="00DD2B76">
        <w:rPr>
          <w:rFonts w:ascii="Arial" w:hAnsi="Arial" w:cs="Arial"/>
          <w:sz w:val="32"/>
          <w:szCs w:val="32"/>
          <w:lang w:val="en-GB"/>
        </w:rPr>
        <w:t xml:space="preserve">outlook </w:t>
      </w:r>
      <w:r w:rsidR="00DD2B76">
        <w:rPr>
          <w:rFonts w:ascii="Arial" w:hAnsi="Arial" w:cs="Arial"/>
          <w:sz w:val="32"/>
          <w:szCs w:val="32"/>
          <w:lang w:val="en-GB"/>
        </w:rPr>
        <w:br/>
        <w:t xml:space="preserve"> </w:t>
      </w:r>
      <w:r w:rsidR="00DD2B76">
        <w:rPr>
          <w:rFonts w:ascii="Arial" w:hAnsi="Arial" w:cs="Arial"/>
          <w:sz w:val="32"/>
          <w:szCs w:val="32"/>
          <w:lang w:val="en-GB"/>
        </w:rPr>
        <w:tab/>
      </w:r>
      <w:r w:rsidR="00DD2B76">
        <w:rPr>
          <w:rFonts w:ascii="Arial" w:hAnsi="Arial" w:cs="Arial"/>
          <w:sz w:val="32"/>
          <w:szCs w:val="32"/>
          <w:lang w:val="en-GB"/>
        </w:rPr>
        <w:tab/>
      </w:r>
      <w:r w:rsidR="00FA3E3B" w:rsidRPr="00DD2B76">
        <w:rPr>
          <w:rFonts w:ascii="Arial" w:hAnsi="Arial" w:cs="Arial"/>
          <w:sz w:val="32"/>
          <w:szCs w:val="32"/>
          <w:lang w:val="en-GB"/>
        </w:rPr>
        <w:t xml:space="preserve">after the General Assembly of the Youth Cooperatives Europe </w:t>
      </w:r>
      <w:r w:rsidR="00DD2B76">
        <w:rPr>
          <w:rFonts w:ascii="Arial" w:hAnsi="Arial" w:cs="Arial"/>
          <w:sz w:val="32"/>
          <w:szCs w:val="32"/>
          <w:lang w:val="en-GB"/>
        </w:rPr>
        <w:br/>
        <w:t xml:space="preserve"> </w:t>
      </w:r>
      <w:r w:rsidR="00DD2B76">
        <w:rPr>
          <w:rFonts w:ascii="Arial" w:hAnsi="Arial" w:cs="Arial"/>
          <w:sz w:val="32"/>
          <w:szCs w:val="32"/>
          <w:lang w:val="en-GB"/>
        </w:rPr>
        <w:tab/>
      </w:r>
      <w:r w:rsidR="00DD2B76">
        <w:rPr>
          <w:rFonts w:ascii="Arial" w:hAnsi="Arial" w:cs="Arial"/>
          <w:sz w:val="32"/>
          <w:szCs w:val="32"/>
          <w:lang w:val="en-GB"/>
        </w:rPr>
        <w:tab/>
      </w:r>
      <w:r w:rsidR="00FA3E3B" w:rsidRPr="00DD2B76">
        <w:rPr>
          <w:rFonts w:ascii="Arial" w:hAnsi="Arial" w:cs="Arial"/>
          <w:sz w:val="32"/>
          <w:szCs w:val="32"/>
          <w:lang w:val="en-GB"/>
        </w:rPr>
        <w:t>Network</w:t>
      </w:r>
      <w:r w:rsidRPr="00DD2B76">
        <w:rPr>
          <w:rFonts w:ascii="Arial" w:hAnsi="Arial" w:cs="Arial"/>
          <w:sz w:val="32"/>
          <w:szCs w:val="32"/>
          <w:lang w:val="en-GB"/>
        </w:rPr>
        <w:t xml:space="preserve"> over the last two days</w:t>
      </w:r>
    </w:p>
    <w:p w14:paraId="209C00B1" w14:textId="432593D9" w:rsidR="00DD2B76" w:rsidRPr="00DD2B76" w:rsidRDefault="00DD2B76" w:rsidP="00DD2B76">
      <w:pPr>
        <w:pStyle w:val="ListParagraph"/>
        <w:numPr>
          <w:ilvl w:val="0"/>
          <w:numId w:val="23"/>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lastRenderedPageBreak/>
        <w:t xml:space="preserve">It is essential for cooperatives to concentrate on youth – who </w:t>
      </w:r>
      <w:r>
        <w:rPr>
          <w:rFonts w:ascii="Arial" w:hAnsi="Arial" w:cs="Arial"/>
          <w:sz w:val="32"/>
          <w:szCs w:val="32"/>
          <w:lang w:val="en-GB"/>
        </w:rPr>
        <w:br/>
        <w:t xml:space="preserve"> </w:t>
      </w:r>
      <w:r>
        <w:rPr>
          <w:rFonts w:ascii="Arial" w:hAnsi="Arial" w:cs="Arial"/>
          <w:sz w:val="32"/>
          <w:szCs w:val="32"/>
          <w:lang w:val="en-GB"/>
        </w:rPr>
        <w:tab/>
      </w:r>
      <w:r>
        <w:rPr>
          <w:rFonts w:ascii="Arial" w:hAnsi="Arial" w:cs="Arial"/>
          <w:sz w:val="32"/>
          <w:szCs w:val="32"/>
          <w:lang w:val="en-GB"/>
        </w:rPr>
        <w:tab/>
      </w:r>
      <w:r w:rsidRPr="00DD2B76">
        <w:rPr>
          <w:rFonts w:ascii="Arial" w:hAnsi="Arial" w:cs="Arial"/>
          <w:sz w:val="32"/>
          <w:szCs w:val="32"/>
          <w:lang w:val="en-GB"/>
        </w:rPr>
        <w:t xml:space="preserve">shall grow to love the co-operative model and its principles </w:t>
      </w:r>
      <w:r>
        <w:rPr>
          <w:rFonts w:ascii="Arial" w:hAnsi="Arial" w:cs="Arial"/>
          <w:sz w:val="32"/>
          <w:szCs w:val="32"/>
          <w:lang w:val="en-GB"/>
        </w:rPr>
        <w:br/>
        <w:t xml:space="preserve"> </w:t>
      </w:r>
      <w:r>
        <w:rPr>
          <w:rFonts w:ascii="Arial" w:hAnsi="Arial" w:cs="Arial"/>
          <w:sz w:val="32"/>
          <w:szCs w:val="32"/>
          <w:lang w:val="en-GB"/>
        </w:rPr>
        <w:tab/>
      </w:r>
      <w:r>
        <w:rPr>
          <w:rFonts w:ascii="Arial" w:hAnsi="Arial" w:cs="Arial"/>
          <w:sz w:val="32"/>
          <w:szCs w:val="32"/>
          <w:lang w:val="en-GB"/>
        </w:rPr>
        <w:tab/>
      </w:r>
      <w:r w:rsidRPr="00DD2B76">
        <w:rPr>
          <w:rFonts w:ascii="Arial" w:hAnsi="Arial" w:cs="Arial"/>
          <w:sz w:val="32"/>
          <w:szCs w:val="32"/>
          <w:lang w:val="en-GB"/>
        </w:rPr>
        <w:t xml:space="preserve">dearly; as we all do today. Youth is a central issue for </w:t>
      </w:r>
      <w:r>
        <w:rPr>
          <w:rFonts w:ascii="Arial" w:hAnsi="Arial" w:cs="Arial"/>
          <w:sz w:val="32"/>
          <w:szCs w:val="32"/>
          <w:lang w:val="en-GB"/>
        </w:rPr>
        <w:br/>
        <w:t xml:space="preserve"> </w:t>
      </w:r>
      <w:r>
        <w:rPr>
          <w:rFonts w:ascii="Arial" w:hAnsi="Arial" w:cs="Arial"/>
          <w:sz w:val="32"/>
          <w:szCs w:val="32"/>
          <w:lang w:val="en-GB"/>
        </w:rPr>
        <w:tab/>
      </w:r>
      <w:r>
        <w:rPr>
          <w:rFonts w:ascii="Arial" w:hAnsi="Arial" w:cs="Arial"/>
          <w:sz w:val="32"/>
          <w:szCs w:val="32"/>
          <w:lang w:val="en-GB"/>
        </w:rPr>
        <w:tab/>
      </w:r>
      <w:r w:rsidRPr="00DD2B76">
        <w:rPr>
          <w:rFonts w:ascii="Arial" w:hAnsi="Arial" w:cs="Arial"/>
          <w:sz w:val="32"/>
          <w:szCs w:val="32"/>
          <w:lang w:val="en-GB"/>
        </w:rPr>
        <w:t xml:space="preserve">Cooperatives Europe. </w:t>
      </w:r>
    </w:p>
    <w:p w14:paraId="645B60C3" w14:textId="77777777" w:rsidR="00DD2B76" w:rsidRDefault="00DD2B76" w:rsidP="00DD2B76">
      <w:pPr>
        <w:pStyle w:val="ListParagraph"/>
        <w:spacing w:line="276" w:lineRule="auto"/>
        <w:ind w:left="-2268"/>
        <w:jc w:val="both"/>
        <w:rPr>
          <w:rFonts w:ascii="Arial" w:hAnsi="Arial" w:cs="Arial"/>
          <w:sz w:val="32"/>
          <w:szCs w:val="32"/>
          <w:lang w:val="en-GB"/>
        </w:rPr>
      </w:pPr>
    </w:p>
    <w:p w14:paraId="4A0E7981" w14:textId="77777777" w:rsidR="00DD2B76" w:rsidRPr="00DD2B76" w:rsidRDefault="00DD2B76" w:rsidP="00DD2B76">
      <w:pPr>
        <w:pStyle w:val="ListParagraph"/>
        <w:spacing w:line="276" w:lineRule="auto"/>
        <w:ind w:left="-2268"/>
        <w:jc w:val="both"/>
        <w:rPr>
          <w:rFonts w:ascii="Arial" w:hAnsi="Arial" w:cs="Arial"/>
          <w:sz w:val="32"/>
          <w:szCs w:val="32"/>
          <w:lang w:val="en-GB"/>
        </w:rPr>
      </w:pPr>
    </w:p>
    <w:p w14:paraId="33519883" w14:textId="01EC19F1" w:rsidR="00FA3E3B" w:rsidRPr="00DD2B76" w:rsidRDefault="00FA3E3B" w:rsidP="00DD2B76">
      <w:pPr>
        <w:pStyle w:val="ListParagraph"/>
        <w:numPr>
          <w:ilvl w:val="0"/>
          <w:numId w:val="22"/>
        </w:numPr>
        <w:spacing w:line="276" w:lineRule="auto"/>
        <w:ind w:left="-2268" w:firstLine="0"/>
        <w:jc w:val="both"/>
        <w:rPr>
          <w:rFonts w:ascii="Arial" w:hAnsi="Arial" w:cs="Arial"/>
          <w:b/>
          <w:sz w:val="32"/>
          <w:szCs w:val="32"/>
          <w:lang w:val="en-GB"/>
        </w:rPr>
      </w:pPr>
      <w:r w:rsidRPr="00DD2B76">
        <w:rPr>
          <w:rFonts w:ascii="Arial" w:hAnsi="Arial" w:cs="Arial"/>
          <w:b/>
          <w:sz w:val="32"/>
          <w:szCs w:val="32"/>
          <w:lang w:val="en-GB"/>
        </w:rPr>
        <w:t>Development Partnership</w:t>
      </w:r>
    </w:p>
    <w:p w14:paraId="2858378F" w14:textId="77777777" w:rsidR="00DD2B76" w:rsidRDefault="00DD2B76" w:rsidP="00DD2B76">
      <w:pPr>
        <w:spacing w:line="276" w:lineRule="auto"/>
        <w:ind w:left="-2268"/>
        <w:jc w:val="both"/>
        <w:rPr>
          <w:rFonts w:ascii="Arial" w:hAnsi="Arial" w:cs="Arial"/>
          <w:sz w:val="32"/>
          <w:szCs w:val="32"/>
          <w:lang w:val="en-GB"/>
        </w:rPr>
      </w:pPr>
    </w:p>
    <w:p w14:paraId="1E6FADC2" w14:textId="77777777" w:rsidR="00DD2B76" w:rsidRDefault="00AE00D0"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Last month Cooperatives Europe together with the Global Alliance and the other Alliance regions in Americas, Asia-Pacific and Africa entered into a historic partnership with the EU </w:t>
      </w:r>
      <w:proofErr w:type="spellStart"/>
      <w:r w:rsidRPr="00DD2B76">
        <w:rPr>
          <w:rFonts w:ascii="Arial" w:hAnsi="Arial" w:cs="Arial"/>
          <w:sz w:val="32"/>
          <w:szCs w:val="32"/>
          <w:lang w:val="en-GB"/>
        </w:rPr>
        <w:t>Commissioin</w:t>
      </w:r>
      <w:proofErr w:type="spellEnd"/>
      <w:r w:rsidRPr="00DD2B76">
        <w:rPr>
          <w:rFonts w:ascii="Arial" w:hAnsi="Arial" w:cs="Arial"/>
          <w:sz w:val="32"/>
          <w:szCs w:val="32"/>
          <w:lang w:val="en-GB"/>
        </w:rPr>
        <w:t xml:space="preserve"> in international development, in order to promote and develop the cooperative model and in particular strengthening our regional and global organisations. </w:t>
      </w:r>
    </w:p>
    <w:p w14:paraId="1956F90E" w14:textId="77777777" w:rsidR="00DD2B76" w:rsidRDefault="00DD2B76" w:rsidP="00DD2B76">
      <w:pPr>
        <w:spacing w:line="276" w:lineRule="auto"/>
        <w:ind w:left="-2268"/>
        <w:jc w:val="both"/>
        <w:rPr>
          <w:rFonts w:ascii="Arial" w:hAnsi="Arial" w:cs="Arial"/>
          <w:sz w:val="32"/>
          <w:szCs w:val="32"/>
          <w:lang w:val="en-GB"/>
        </w:rPr>
      </w:pPr>
    </w:p>
    <w:p w14:paraId="14EC7737" w14:textId="3D69A7CB" w:rsidR="00FA3E3B" w:rsidRPr="00DD2B76" w:rsidRDefault="00AE00D0"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This achievement is thanks to Cooperatives Europe’s </w:t>
      </w:r>
      <w:r w:rsidR="00FA3E3B" w:rsidRPr="00DD2B76">
        <w:rPr>
          <w:rFonts w:ascii="Arial" w:hAnsi="Arial" w:cs="Arial"/>
          <w:sz w:val="32"/>
          <w:szCs w:val="32"/>
          <w:lang w:val="en-GB"/>
        </w:rPr>
        <w:t>continuous</w:t>
      </w:r>
      <w:r w:rsidRPr="00DD2B76">
        <w:rPr>
          <w:rFonts w:ascii="Arial" w:hAnsi="Arial" w:cs="Arial"/>
          <w:sz w:val="32"/>
          <w:szCs w:val="32"/>
          <w:lang w:val="en-GB"/>
        </w:rPr>
        <w:t xml:space="preserve"> work over the last 10 years with the EU Commission getting official recognition for cooperatives </w:t>
      </w:r>
      <w:r w:rsidR="00726782" w:rsidRPr="00DD2B76">
        <w:rPr>
          <w:rFonts w:ascii="Arial" w:hAnsi="Arial" w:cs="Arial"/>
          <w:sz w:val="32"/>
          <w:szCs w:val="32"/>
          <w:lang w:val="en-GB"/>
        </w:rPr>
        <w:t>in EU development policy and</w:t>
      </w:r>
      <w:r w:rsidRPr="00DD2B76">
        <w:rPr>
          <w:rFonts w:ascii="Arial" w:hAnsi="Arial" w:cs="Arial"/>
          <w:sz w:val="32"/>
          <w:szCs w:val="32"/>
          <w:lang w:val="en-GB"/>
        </w:rPr>
        <w:t xml:space="preserve"> </w:t>
      </w:r>
      <w:r w:rsidR="00726782" w:rsidRPr="00DD2B76">
        <w:rPr>
          <w:rFonts w:ascii="Arial" w:hAnsi="Arial" w:cs="Arial"/>
          <w:sz w:val="32"/>
          <w:szCs w:val="32"/>
          <w:lang w:val="en-GB"/>
        </w:rPr>
        <w:t>implementing a first pilot project between 2013-2015</w:t>
      </w:r>
      <w:r w:rsidRPr="00DD2B76">
        <w:rPr>
          <w:rFonts w:ascii="Arial" w:hAnsi="Arial" w:cs="Arial"/>
          <w:sz w:val="32"/>
          <w:szCs w:val="32"/>
          <w:lang w:val="en-GB"/>
        </w:rPr>
        <w:t>, which together lead now to this next step of a global partnership.</w:t>
      </w:r>
      <w:r w:rsidR="002A4C3A" w:rsidRPr="00DD2B76">
        <w:rPr>
          <w:rFonts w:ascii="Arial" w:hAnsi="Arial" w:cs="Arial"/>
          <w:sz w:val="32"/>
          <w:szCs w:val="32"/>
          <w:lang w:val="en-GB"/>
        </w:rPr>
        <w:t xml:space="preserve"> </w:t>
      </w:r>
    </w:p>
    <w:p w14:paraId="586EB164" w14:textId="77777777" w:rsidR="00FA3E3B" w:rsidRPr="00DD2B76" w:rsidRDefault="00FA3E3B" w:rsidP="00DD2B76">
      <w:pPr>
        <w:spacing w:line="276" w:lineRule="auto"/>
        <w:ind w:left="-2268"/>
        <w:jc w:val="both"/>
        <w:rPr>
          <w:rFonts w:ascii="Arial" w:hAnsi="Arial" w:cs="Arial"/>
          <w:sz w:val="32"/>
          <w:szCs w:val="32"/>
          <w:lang w:val="en-GB"/>
        </w:rPr>
      </w:pPr>
    </w:p>
    <w:p w14:paraId="389D4D8D" w14:textId="77777777" w:rsidR="00DD2B76" w:rsidRDefault="002A4C3A"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I am certain that this 5-year programme will considerably strengthen our interaction with the global Alliance system by working together on promoting cooperatives and building joint actions in international </w:t>
      </w:r>
      <w:r w:rsidRPr="00DD2B76">
        <w:rPr>
          <w:rFonts w:ascii="Arial" w:hAnsi="Arial" w:cs="Arial"/>
          <w:sz w:val="32"/>
          <w:szCs w:val="32"/>
          <w:lang w:val="en-GB"/>
        </w:rPr>
        <w:lastRenderedPageBreak/>
        <w:t xml:space="preserve">advocacy, research and communication. </w:t>
      </w:r>
      <w:r w:rsidR="000D3BAC" w:rsidRPr="00DD2B76">
        <w:rPr>
          <w:rFonts w:ascii="Arial" w:hAnsi="Arial" w:cs="Arial"/>
          <w:sz w:val="32"/>
          <w:szCs w:val="32"/>
          <w:lang w:val="en-GB"/>
        </w:rPr>
        <w:t>Such projects do not come easily when distribution of money and power is involved.</w:t>
      </w:r>
    </w:p>
    <w:p w14:paraId="09268572" w14:textId="77777777" w:rsidR="00DD2B76" w:rsidRDefault="00DD2B76" w:rsidP="00DD2B76">
      <w:pPr>
        <w:spacing w:line="276" w:lineRule="auto"/>
        <w:ind w:left="-2268"/>
        <w:jc w:val="both"/>
        <w:rPr>
          <w:rFonts w:ascii="Arial" w:hAnsi="Arial" w:cs="Arial"/>
          <w:sz w:val="32"/>
          <w:szCs w:val="32"/>
          <w:lang w:val="en-GB"/>
        </w:rPr>
      </w:pPr>
    </w:p>
    <w:p w14:paraId="15D06EE3" w14:textId="05B4EE4C" w:rsidR="00F050D2" w:rsidRPr="00DD2B76" w:rsidRDefault="000D3BAC"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 I am very proud that we have jointly managed to develop an operating agreement for this programme, which brings forward the joint responsibilities and opportunities. </w:t>
      </w:r>
    </w:p>
    <w:p w14:paraId="01BC1F5C" w14:textId="77777777" w:rsidR="00F050D2" w:rsidRPr="00DD2B76" w:rsidRDefault="00F050D2" w:rsidP="00DD2B76">
      <w:pPr>
        <w:spacing w:line="276" w:lineRule="auto"/>
        <w:ind w:left="-2268"/>
        <w:jc w:val="both"/>
        <w:rPr>
          <w:rFonts w:ascii="Arial" w:hAnsi="Arial" w:cs="Arial"/>
          <w:sz w:val="32"/>
          <w:szCs w:val="32"/>
          <w:lang w:val="en-GB"/>
        </w:rPr>
      </w:pPr>
    </w:p>
    <w:p w14:paraId="25DA23DB" w14:textId="77777777" w:rsidR="00DD2B76" w:rsidRDefault="00F050D2"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This project is a unique chance for more visibility and recognition of our cooperative model in the framework of the EU’s support for international development. </w:t>
      </w:r>
    </w:p>
    <w:p w14:paraId="22E1385A" w14:textId="77777777" w:rsidR="00DD2B76" w:rsidRDefault="00DD2B76" w:rsidP="00DD2B76">
      <w:pPr>
        <w:spacing w:line="276" w:lineRule="auto"/>
        <w:ind w:left="-2268"/>
        <w:jc w:val="both"/>
        <w:rPr>
          <w:rFonts w:ascii="Arial" w:hAnsi="Arial" w:cs="Arial"/>
          <w:sz w:val="32"/>
          <w:szCs w:val="32"/>
          <w:lang w:val="en-GB"/>
        </w:rPr>
      </w:pPr>
    </w:p>
    <w:p w14:paraId="58CEDD9A" w14:textId="3C9E604D" w:rsidR="002A4C3A" w:rsidRPr="00DD2B76" w:rsidRDefault="00F050D2"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In other words – a great opportunity –however, it will require close collaboration and very good governance, but also great responsibility and trust between all partners.</w:t>
      </w:r>
    </w:p>
    <w:p w14:paraId="290BC1B3" w14:textId="77777777" w:rsidR="00F050D2" w:rsidRPr="00DD2B76" w:rsidRDefault="00F050D2" w:rsidP="00DD2B76">
      <w:pPr>
        <w:spacing w:line="276" w:lineRule="auto"/>
        <w:ind w:left="-2268"/>
        <w:jc w:val="both"/>
        <w:rPr>
          <w:rFonts w:ascii="Arial" w:hAnsi="Arial" w:cs="Arial"/>
          <w:sz w:val="32"/>
          <w:szCs w:val="32"/>
          <w:lang w:val="en-GB"/>
        </w:rPr>
      </w:pPr>
    </w:p>
    <w:p w14:paraId="4312A920" w14:textId="49B0440D" w:rsidR="00F050D2" w:rsidRPr="00DD2B76" w:rsidRDefault="00F050D2"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At the end of this programme in 2020 we must have proven our credibility, in order to be a good partner for further </w:t>
      </w:r>
      <w:proofErr w:type="spellStart"/>
      <w:r w:rsidRPr="00DD2B76">
        <w:rPr>
          <w:rFonts w:ascii="Arial" w:hAnsi="Arial" w:cs="Arial"/>
          <w:sz w:val="32"/>
          <w:szCs w:val="32"/>
          <w:lang w:val="en-GB"/>
        </w:rPr>
        <w:t>projets</w:t>
      </w:r>
      <w:proofErr w:type="spellEnd"/>
      <w:r w:rsidRPr="00DD2B76">
        <w:rPr>
          <w:rFonts w:ascii="Arial" w:hAnsi="Arial" w:cs="Arial"/>
          <w:sz w:val="32"/>
          <w:szCs w:val="32"/>
          <w:lang w:val="en-GB"/>
        </w:rPr>
        <w:t>.</w:t>
      </w:r>
    </w:p>
    <w:p w14:paraId="26C902DA" w14:textId="77777777" w:rsidR="002A4C3A" w:rsidRPr="00DD2B76" w:rsidRDefault="002A4C3A" w:rsidP="00DD2B76">
      <w:pPr>
        <w:spacing w:line="276" w:lineRule="auto"/>
        <w:ind w:left="-2268"/>
        <w:jc w:val="both"/>
        <w:rPr>
          <w:rFonts w:ascii="Arial" w:hAnsi="Arial" w:cs="Arial"/>
          <w:sz w:val="32"/>
          <w:szCs w:val="32"/>
          <w:lang w:val="en-GB"/>
        </w:rPr>
      </w:pPr>
    </w:p>
    <w:p w14:paraId="299823B1" w14:textId="745A39F7" w:rsidR="00FA3E3B" w:rsidRPr="00DD2B76" w:rsidRDefault="00FA3E3B" w:rsidP="00DD2B76">
      <w:pPr>
        <w:pStyle w:val="ListParagraph"/>
        <w:numPr>
          <w:ilvl w:val="0"/>
          <w:numId w:val="22"/>
        </w:numPr>
        <w:spacing w:line="276" w:lineRule="auto"/>
        <w:ind w:left="-2268" w:firstLine="0"/>
        <w:jc w:val="both"/>
        <w:rPr>
          <w:rFonts w:ascii="Arial" w:hAnsi="Arial" w:cs="Arial"/>
          <w:b/>
          <w:sz w:val="32"/>
          <w:szCs w:val="32"/>
          <w:lang w:val="en-GB"/>
        </w:rPr>
      </w:pPr>
      <w:r w:rsidRPr="00DD2B76">
        <w:rPr>
          <w:rFonts w:ascii="Arial" w:hAnsi="Arial" w:cs="Arial"/>
          <w:b/>
          <w:sz w:val="32"/>
          <w:szCs w:val="32"/>
          <w:lang w:val="en-GB"/>
        </w:rPr>
        <w:t>Member Report as baseline for future benchmarking</w:t>
      </w:r>
    </w:p>
    <w:p w14:paraId="353B8806" w14:textId="77777777" w:rsidR="00DD2B76" w:rsidRDefault="00DD2B76" w:rsidP="00DD2B76">
      <w:pPr>
        <w:pStyle w:val="ListParagraph"/>
        <w:spacing w:line="276" w:lineRule="auto"/>
        <w:ind w:left="-2268"/>
        <w:jc w:val="both"/>
        <w:rPr>
          <w:rFonts w:ascii="Arial" w:hAnsi="Arial" w:cs="Arial"/>
          <w:sz w:val="32"/>
          <w:szCs w:val="32"/>
          <w:lang w:val="en-GB"/>
        </w:rPr>
      </w:pPr>
    </w:p>
    <w:p w14:paraId="4C9E1963" w14:textId="246C7A40" w:rsidR="00FA3E3B" w:rsidRPr="00DD2B76" w:rsidRDefault="00FA3E3B" w:rsidP="00DD2B76">
      <w:pPr>
        <w:pStyle w:val="ListParagraph"/>
        <w:numPr>
          <w:ilvl w:val="0"/>
          <w:numId w:val="25"/>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t>Official launch of Member report tonight</w:t>
      </w:r>
    </w:p>
    <w:p w14:paraId="01FB655E" w14:textId="47DE11EA" w:rsidR="00FA3E3B" w:rsidRPr="00DD2B76" w:rsidRDefault="00FA3E3B" w:rsidP="00DD2B76">
      <w:pPr>
        <w:pStyle w:val="ListParagraph"/>
        <w:numPr>
          <w:ilvl w:val="0"/>
          <w:numId w:val="25"/>
        </w:numPr>
        <w:spacing w:line="276" w:lineRule="auto"/>
        <w:ind w:left="-2268" w:firstLine="0"/>
        <w:jc w:val="both"/>
        <w:rPr>
          <w:rFonts w:ascii="Arial" w:hAnsi="Arial" w:cs="Arial"/>
          <w:sz w:val="32"/>
          <w:szCs w:val="32"/>
          <w:lang w:val="en-GB"/>
        </w:rPr>
      </w:pPr>
      <w:r w:rsidRPr="00DD2B76">
        <w:rPr>
          <w:rFonts w:ascii="Arial" w:hAnsi="Arial" w:cs="Arial"/>
          <w:sz w:val="32"/>
          <w:szCs w:val="32"/>
          <w:lang w:val="en-GB"/>
        </w:rPr>
        <w:t>Thanks to the contributing members, who financed this work</w:t>
      </w:r>
      <w:r w:rsidR="00F050D2" w:rsidRPr="00DD2B76">
        <w:rPr>
          <w:rFonts w:ascii="Arial" w:hAnsi="Arial" w:cs="Arial"/>
          <w:sz w:val="32"/>
          <w:szCs w:val="32"/>
          <w:lang w:val="en-GB"/>
        </w:rPr>
        <w:t xml:space="preserve"> </w:t>
      </w:r>
      <w:r w:rsidR="00DD2B76">
        <w:rPr>
          <w:rFonts w:ascii="Arial" w:hAnsi="Arial" w:cs="Arial"/>
          <w:sz w:val="32"/>
          <w:szCs w:val="32"/>
          <w:lang w:val="en-GB"/>
        </w:rPr>
        <w:br/>
        <w:t xml:space="preserve"> </w:t>
      </w:r>
      <w:r w:rsidR="00DD2B76">
        <w:rPr>
          <w:rFonts w:ascii="Arial" w:hAnsi="Arial" w:cs="Arial"/>
          <w:sz w:val="32"/>
          <w:szCs w:val="32"/>
          <w:lang w:val="en-GB"/>
        </w:rPr>
        <w:tab/>
      </w:r>
      <w:r w:rsidR="00DD2B76">
        <w:rPr>
          <w:rFonts w:ascii="Arial" w:hAnsi="Arial" w:cs="Arial"/>
          <w:sz w:val="32"/>
          <w:szCs w:val="32"/>
          <w:lang w:val="en-GB"/>
        </w:rPr>
        <w:tab/>
      </w:r>
      <w:r w:rsidR="00F050D2" w:rsidRPr="00DD2B76">
        <w:rPr>
          <w:rFonts w:ascii="Arial" w:hAnsi="Arial" w:cs="Arial"/>
          <w:sz w:val="32"/>
          <w:szCs w:val="32"/>
          <w:lang w:val="en-GB"/>
        </w:rPr>
        <w:t>and provided the relevant information</w:t>
      </w:r>
    </w:p>
    <w:p w14:paraId="7BEFA21C" w14:textId="77777777" w:rsidR="00183DEC" w:rsidRDefault="00183DEC" w:rsidP="00DD2B76">
      <w:pPr>
        <w:spacing w:line="276" w:lineRule="auto"/>
        <w:ind w:left="-2268"/>
        <w:jc w:val="both"/>
        <w:rPr>
          <w:rFonts w:ascii="Arial" w:hAnsi="Arial" w:cs="Arial"/>
          <w:sz w:val="32"/>
          <w:szCs w:val="32"/>
          <w:lang w:val="en-GB"/>
        </w:rPr>
      </w:pPr>
    </w:p>
    <w:p w14:paraId="55EADA11" w14:textId="5F538B94" w:rsidR="00F050D2" w:rsidRPr="00DD2B76" w:rsidRDefault="00F050D2"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lastRenderedPageBreak/>
        <w:t xml:space="preserve">This is a first step to provide </w:t>
      </w:r>
      <w:r w:rsidR="00DD2B76" w:rsidRPr="00DD2B76">
        <w:rPr>
          <w:rFonts w:ascii="Arial" w:hAnsi="Arial" w:cs="Arial"/>
          <w:sz w:val="32"/>
          <w:szCs w:val="32"/>
          <w:lang w:val="en-GB"/>
        </w:rPr>
        <w:t xml:space="preserve">more </w:t>
      </w:r>
      <w:r w:rsidRPr="00DD2B76">
        <w:rPr>
          <w:rFonts w:ascii="Arial" w:hAnsi="Arial" w:cs="Arial"/>
          <w:sz w:val="32"/>
          <w:szCs w:val="32"/>
          <w:lang w:val="en-GB"/>
        </w:rPr>
        <w:t>detailed facts and figures</w:t>
      </w:r>
      <w:r w:rsidR="00183DEC">
        <w:rPr>
          <w:rFonts w:ascii="Arial" w:hAnsi="Arial" w:cs="Arial"/>
          <w:sz w:val="32"/>
          <w:szCs w:val="32"/>
          <w:lang w:val="en-GB"/>
        </w:rPr>
        <w:t xml:space="preserve"> (such as market share, turnover, employment, number of active members)</w:t>
      </w:r>
      <w:r w:rsidRPr="00DD2B76">
        <w:rPr>
          <w:rFonts w:ascii="Arial" w:hAnsi="Arial" w:cs="Arial"/>
          <w:sz w:val="32"/>
          <w:szCs w:val="32"/>
          <w:lang w:val="en-GB"/>
        </w:rPr>
        <w:t xml:space="preserve"> for each member country and sector, in order to prove the economic and social strength of cooperatives in Europe</w:t>
      </w:r>
      <w:r w:rsidR="00183DEC">
        <w:rPr>
          <w:rFonts w:ascii="Arial" w:hAnsi="Arial" w:cs="Arial"/>
          <w:sz w:val="32"/>
          <w:szCs w:val="32"/>
          <w:lang w:val="en-GB"/>
        </w:rPr>
        <w:t>.</w:t>
      </w:r>
    </w:p>
    <w:p w14:paraId="7AF5587F" w14:textId="77777777" w:rsidR="00FA3E3B" w:rsidRDefault="00FA3E3B" w:rsidP="00DD2B76">
      <w:pPr>
        <w:spacing w:line="276" w:lineRule="auto"/>
        <w:ind w:left="-2268"/>
        <w:jc w:val="both"/>
        <w:rPr>
          <w:rFonts w:ascii="Arial" w:hAnsi="Arial" w:cs="Arial"/>
          <w:sz w:val="32"/>
          <w:szCs w:val="32"/>
          <w:lang w:val="en-GB"/>
        </w:rPr>
      </w:pPr>
    </w:p>
    <w:p w14:paraId="37F67FE2" w14:textId="77777777" w:rsidR="00DD2B76" w:rsidRPr="00DD2B76" w:rsidRDefault="00DD2B76" w:rsidP="00DD2B76">
      <w:pPr>
        <w:spacing w:line="276" w:lineRule="auto"/>
        <w:ind w:left="-2268"/>
        <w:jc w:val="both"/>
        <w:rPr>
          <w:rFonts w:ascii="Arial" w:hAnsi="Arial" w:cs="Arial"/>
          <w:sz w:val="32"/>
          <w:szCs w:val="32"/>
          <w:lang w:val="en-GB"/>
        </w:rPr>
      </w:pPr>
    </w:p>
    <w:p w14:paraId="206DEAEA" w14:textId="260982C7" w:rsidR="00F050D2" w:rsidRPr="00DD2B76" w:rsidRDefault="00F050D2" w:rsidP="00DD2B76">
      <w:pPr>
        <w:pStyle w:val="ListParagraph"/>
        <w:numPr>
          <w:ilvl w:val="0"/>
          <w:numId w:val="22"/>
        </w:numPr>
        <w:spacing w:line="276" w:lineRule="auto"/>
        <w:ind w:left="-2268" w:firstLine="0"/>
        <w:jc w:val="both"/>
        <w:rPr>
          <w:rFonts w:ascii="Arial" w:hAnsi="Arial" w:cs="Arial"/>
          <w:b/>
          <w:sz w:val="32"/>
          <w:szCs w:val="32"/>
          <w:lang w:val="en-GB"/>
        </w:rPr>
      </w:pPr>
      <w:r w:rsidRPr="00DD2B76">
        <w:rPr>
          <w:rFonts w:ascii="Arial" w:hAnsi="Arial" w:cs="Arial"/>
          <w:b/>
          <w:sz w:val="32"/>
          <w:szCs w:val="32"/>
          <w:lang w:val="en-GB"/>
        </w:rPr>
        <w:t>Financial sustainability</w:t>
      </w:r>
    </w:p>
    <w:p w14:paraId="0694CFEE" w14:textId="77777777" w:rsidR="00DD2B76" w:rsidRDefault="00DD2B76" w:rsidP="00DD2B76">
      <w:pPr>
        <w:pStyle w:val="ListParagraph"/>
        <w:spacing w:line="276" w:lineRule="auto"/>
        <w:ind w:left="-2268"/>
        <w:jc w:val="both"/>
        <w:rPr>
          <w:rFonts w:ascii="Arial" w:hAnsi="Arial" w:cs="Arial"/>
          <w:sz w:val="32"/>
          <w:szCs w:val="32"/>
          <w:lang w:val="en-GB"/>
        </w:rPr>
      </w:pPr>
    </w:p>
    <w:p w14:paraId="33D9DD6A" w14:textId="6827C134" w:rsidR="00F050D2" w:rsidRPr="00DD2B76" w:rsidRDefault="00F050D2" w:rsidP="00DD2B76">
      <w:pPr>
        <w:pStyle w:val="ListParagraph"/>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Cooperatives Europe was basically born without any </w:t>
      </w:r>
      <w:r w:rsidR="000D4F9F">
        <w:rPr>
          <w:rFonts w:ascii="Arial" w:hAnsi="Arial" w:cs="Arial"/>
          <w:sz w:val="32"/>
          <w:szCs w:val="32"/>
          <w:lang w:val="en-GB"/>
        </w:rPr>
        <w:t xml:space="preserve">own </w:t>
      </w:r>
      <w:r w:rsidRPr="00DD2B76">
        <w:rPr>
          <w:rFonts w:ascii="Arial" w:hAnsi="Arial" w:cs="Arial"/>
          <w:sz w:val="32"/>
          <w:szCs w:val="32"/>
          <w:lang w:val="en-GB"/>
        </w:rPr>
        <w:t xml:space="preserve">financial </w:t>
      </w:r>
      <w:r w:rsidR="000D4F9F">
        <w:rPr>
          <w:rFonts w:ascii="Arial" w:hAnsi="Arial" w:cs="Arial"/>
          <w:sz w:val="32"/>
          <w:szCs w:val="32"/>
          <w:lang w:val="en-GB"/>
        </w:rPr>
        <w:t>reserves</w:t>
      </w:r>
      <w:bookmarkStart w:id="0" w:name="_GoBack"/>
      <w:bookmarkEnd w:id="0"/>
      <w:r w:rsidRPr="00DD2B76">
        <w:rPr>
          <w:rFonts w:ascii="Arial" w:hAnsi="Arial" w:cs="Arial"/>
          <w:sz w:val="32"/>
          <w:szCs w:val="32"/>
          <w:lang w:val="en-GB"/>
        </w:rPr>
        <w:t xml:space="preserve">. Yet we have managed over the last five years, despite of many obstacles, to stabilise the finances </w:t>
      </w:r>
      <w:r w:rsidR="000C2F69" w:rsidRPr="00DD2B76">
        <w:rPr>
          <w:rFonts w:ascii="Arial" w:hAnsi="Arial" w:cs="Arial"/>
          <w:sz w:val="32"/>
          <w:szCs w:val="32"/>
          <w:lang w:val="en-GB"/>
        </w:rPr>
        <w:t>of Cooperatives Europe.</w:t>
      </w:r>
    </w:p>
    <w:p w14:paraId="15F9943D" w14:textId="77777777" w:rsidR="00DD2B76" w:rsidRDefault="00DD2B76" w:rsidP="00DD2B76">
      <w:pPr>
        <w:pStyle w:val="ListParagraph"/>
        <w:spacing w:line="276" w:lineRule="auto"/>
        <w:ind w:left="-2268"/>
        <w:jc w:val="both"/>
        <w:rPr>
          <w:rFonts w:ascii="Arial" w:hAnsi="Arial" w:cs="Arial"/>
          <w:sz w:val="32"/>
          <w:szCs w:val="32"/>
          <w:lang w:val="en-GB"/>
        </w:rPr>
      </w:pPr>
    </w:p>
    <w:p w14:paraId="035C3A86" w14:textId="5B25EC42" w:rsidR="00F050D2" w:rsidRPr="00DD2B76" w:rsidRDefault="00F050D2" w:rsidP="00DD2B76">
      <w:pPr>
        <w:pStyle w:val="ListParagraph"/>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The objective remains to build up reserves for </w:t>
      </w:r>
      <w:r w:rsidR="00DD2B76" w:rsidRPr="00DD2B76">
        <w:rPr>
          <w:rFonts w:ascii="Arial" w:hAnsi="Arial" w:cs="Arial"/>
          <w:sz w:val="32"/>
          <w:szCs w:val="32"/>
          <w:lang w:val="en-GB"/>
        </w:rPr>
        <w:t>Cooperatives Europe</w:t>
      </w:r>
      <w:r w:rsidRPr="00DD2B76">
        <w:rPr>
          <w:rFonts w:ascii="Arial" w:hAnsi="Arial" w:cs="Arial"/>
          <w:sz w:val="32"/>
          <w:szCs w:val="32"/>
          <w:lang w:val="en-GB"/>
        </w:rPr>
        <w:t xml:space="preserve"> to be more independent from turbulences and </w:t>
      </w:r>
      <w:proofErr w:type="spellStart"/>
      <w:r w:rsidRPr="00DD2B76">
        <w:rPr>
          <w:rFonts w:ascii="Arial" w:hAnsi="Arial" w:cs="Arial"/>
          <w:sz w:val="32"/>
          <w:szCs w:val="32"/>
          <w:lang w:val="en-GB"/>
        </w:rPr>
        <w:t>unforessen</w:t>
      </w:r>
      <w:proofErr w:type="spellEnd"/>
      <w:r w:rsidRPr="00DD2B76">
        <w:rPr>
          <w:rFonts w:ascii="Arial" w:hAnsi="Arial" w:cs="Arial"/>
          <w:sz w:val="32"/>
          <w:szCs w:val="32"/>
          <w:lang w:val="en-GB"/>
        </w:rPr>
        <w:t xml:space="preserve"> financial requirements, which any organisation can face from time to time.</w:t>
      </w:r>
    </w:p>
    <w:p w14:paraId="2154E4BE" w14:textId="77777777" w:rsidR="003E37DF" w:rsidRDefault="003E37DF" w:rsidP="00DD2B76">
      <w:pPr>
        <w:spacing w:line="276" w:lineRule="auto"/>
        <w:ind w:left="-2268"/>
        <w:jc w:val="both"/>
        <w:rPr>
          <w:rFonts w:ascii="Arial" w:hAnsi="Arial" w:cs="Arial"/>
          <w:sz w:val="32"/>
          <w:szCs w:val="32"/>
          <w:lang w:val="en-GB"/>
        </w:rPr>
      </w:pPr>
    </w:p>
    <w:p w14:paraId="231E8C14" w14:textId="77777777" w:rsidR="00183DEC" w:rsidRDefault="00183DEC" w:rsidP="00DD2B76">
      <w:pPr>
        <w:spacing w:line="276" w:lineRule="auto"/>
        <w:ind w:left="-2268"/>
        <w:jc w:val="both"/>
        <w:rPr>
          <w:rFonts w:ascii="Arial" w:hAnsi="Arial" w:cs="Arial"/>
          <w:sz w:val="32"/>
          <w:szCs w:val="32"/>
          <w:lang w:val="en-GB"/>
        </w:rPr>
      </w:pPr>
    </w:p>
    <w:p w14:paraId="65F0908A" w14:textId="77777777" w:rsidR="00183DEC" w:rsidRPr="00DD2B76" w:rsidRDefault="00183DEC" w:rsidP="00DD2B76">
      <w:pPr>
        <w:spacing w:line="276" w:lineRule="auto"/>
        <w:ind w:left="-2268"/>
        <w:jc w:val="both"/>
        <w:rPr>
          <w:rFonts w:ascii="Arial" w:hAnsi="Arial" w:cs="Arial"/>
          <w:sz w:val="32"/>
          <w:szCs w:val="32"/>
          <w:lang w:val="en-GB"/>
        </w:rPr>
      </w:pPr>
    </w:p>
    <w:p w14:paraId="0E608915" w14:textId="3052BA2C" w:rsidR="003E37DF" w:rsidRPr="00DD2B76" w:rsidRDefault="003E37D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Celebrating an anniversary is, of course, also, about looking back at those ten years. Looking back by those, for which this organisation has been created</w:t>
      </w:r>
      <w:r w:rsidR="002A4C3A" w:rsidRPr="00DD2B76">
        <w:rPr>
          <w:rFonts w:ascii="Arial" w:hAnsi="Arial" w:cs="Arial"/>
          <w:sz w:val="32"/>
          <w:szCs w:val="32"/>
          <w:lang w:val="en-GB"/>
        </w:rPr>
        <w:t xml:space="preserve"> -</w:t>
      </w:r>
      <w:r w:rsidRPr="00DD2B76">
        <w:rPr>
          <w:rFonts w:ascii="Arial" w:hAnsi="Arial" w:cs="Arial"/>
          <w:sz w:val="32"/>
          <w:szCs w:val="32"/>
          <w:lang w:val="en-GB"/>
        </w:rPr>
        <w:t xml:space="preserve"> our European members. Let’s listen to them this afternoon with their particular impressions and join in </w:t>
      </w:r>
      <w:r w:rsidR="002A4C3A" w:rsidRPr="00DD2B76">
        <w:rPr>
          <w:rFonts w:ascii="Arial" w:hAnsi="Arial" w:cs="Arial"/>
          <w:sz w:val="32"/>
          <w:szCs w:val="32"/>
          <w:lang w:val="en-GB"/>
        </w:rPr>
        <w:t>with them</w:t>
      </w:r>
      <w:r w:rsidRPr="00DD2B76">
        <w:rPr>
          <w:rFonts w:ascii="Arial" w:hAnsi="Arial" w:cs="Arial"/>
          <w:sz w:val="32"/>
          <w:szCs w:val="32"/>
          <w:lang w:val="en-GB"/>
        </w:rPr>
        <w:t xml:space="preserve"> to celebrate the diversity and richness</w:t>
      </w:r>
      <w:r w:rsidR="002A4C3A" w:rsidRPr="00DD2B76">
        <w:rPr>
          <w:rFonts w:ascii="Arial" w:hAnsi="Arial" w:cs="Arial"/>
          <w:sz w:val="32"/>
          <w:szCs w:val="32"/>
          <w:lang w:val="en-GB"/>
        </w:rPr>
        <w:t xml:space="preserve"> of our membership.</w:t>
      </w:r>
    </w:p>
    <w:p w14:paraId="731140F2" w14:textId="77777777" w:rsidR="003E37DF" w:rsidRPr="00DD2B76" w:rsidRDefault="003E37DF" w:rsidP="00DD2B76">
      <w:pPr>
        <w:spacing w:line="276" w:lineRule="auto"/>
        <w:ind w:left="-2268"/>
        <w:jc w:val="both"/>
        <w:rPr>
          <w:rFonts w:ascii="Arial" w:hAnsi="Arial" w:cs="Arial"/>
          <w:sz w:val="32"/>
          <w:szCs w:val="32"/>
          <w:lang w:val="en-GB"/>
        </w:rPr>
      </w:pPr>
    </w:p>
    <w:p w14:paraId="1D53AD42" w14:textId="6F774C29" w:rsidR="003E37DF" w:rsidRPr="00DD2B76" w:rsidRDefault="00FD616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lastRenderedPageBreak/>
        <w:t>As concerns</w:t>
      </w:r>
      <w:r w:rsidR="003E37DF" w:rsidRPr="00DD2B76">
        <w:rPr>
          <w:rFonts w:ascii="Arial" w:hAnsi="Arial" w:cs="Arial"/>
          <w:sz w:val="32"/>
          <w:szCs w:val="32"/>
          <w:lang w:val="en-GB"/>
        </w:rPr>
        <w:t xml:space="preserve"> our statutory business we have also thought about some elements to make this part </w:t>
      </w:r>
      <w:r w:rsidRPr="00DD2B76">
        <w:rPr>
          <w:rFonts w:ascii="Arial" w:hAnsi="Arial" w:cs="Arial"/>
          <w:sz w:val="32"/>
          <w:szCs w:val="32"/>
          <w:lang w:val="en-GB"/>
        </w:rPr>
        <w:t xml:space="preserve">livelier </w:t>
      </w:r>
      <w:r w:rsidR="002A4C3A" w:rsidRPr="00DD2B76">
        <w:rPr>
          <w:rFonts w:ascii="Arial" w:hAnsi="Arial" w:cs="Arial"/>
          <w:sz w:val="32"/>
          <w:szCs w:val="32"/>
          <w:lang w:val="en-GB"/>
        </w:rPr>
        <w:t xml:space="preserve">this year </w:t>
      </w:r>
      <w:r w:rsidRPr="00DD2B76">
        <w:rPr>
          <w:rFonts w:ascii="Arial" w:hAnsi="Arial" w:cs="Arial"/>
          <w:sz w:val="32"/>
          <w:szCs w:val="32"/>
          <w:lang w:val="en-GB"/>
        </w:rPr>
        <w:t>while listening to the feedback of our member</w:t>
      </w:r>
      <w:r w:rsidR="002A4C3A" w:rsidRPr="00DD2B76">
        <w:rPr>
          <w:rFonts w:ascii="Arial" w:hAnsi="Arial" w:cs="Arial"/>
          <w:sz w:val="32"/>
          <w:szCs w:val="32"/>
          <w:lang w:val="en-GB"/>
        </w:rPr>
        <w:t>s from previous General Assemblies</w:t>
      </w:r>
      <w:r w:rsidRPr="00DD2B76">
        <w:rPr>
          <w:rFonts w:ascii="Arial" w:hAnsi="Arial" w:cs="Arial"/>
          <w:sz w:val="32"/>
          <w:szCs w:val="32"/>
          <w:lang w:val="en-GB"/>
        </w:rPr>
        <w:t xml:space="preserve">. This is your General Assembly and therefore the floor should be to members to express themselves. </w:t>
      </w:r>
      <w:r w:rsidR="002A4C3A" w:rsidRPr="00DD2B76">
        <w:rPr>
          <w:rFonts w:ascii="Arial" w:hAnsi="Arial" w:cs="Arial"/>
          <w:sz w:val="32"/>
          <w:szCs w:val="32"/>
          <w:lang w:val="en-GB"/>
        </w:rPr>
        <w:t>Members en</w:t>
      </w:r>
      <w:r w:rsidRPr="00DD2B76">
        <w:rPr>
          <w:rFonts w:ascii="Arial" w:hAnsi="Arial" w:cs="Arial"/>
          <w:sz w:val="32"/>
          <w:szCs w:val="32"/>
          <w:lang w:val="en-GB"/>
        </w:rPr>
        <w:t xml:space="preserve">gaged in the various topics, Cooperatives Europe is </w:t>
      </w:r>
      <w:r w:rsidR="00B07833" w:rsidRPr="00DD2B76">
        <w:rPr>
          <w:rFonts w:ascii="Arial" w:hAnsi="Arial" w:cs="Arial"/>
          <w:sz w:val="32"/>
          <w:szCs w:val="32"/>
          <w:lang w:val="en-GB"/>
        </w:rPr>
        <w:t>dealing with</w:t>
      </w:r>
      <w:r w:rsidRPr="00DD2B76">
        <w:rPr>
          <w:rFonts w:ascii="Arial" w:hAnsi="Arial" w:cs="Arial"/>
          <w:sz w:val="32"/>
          <w:szCs w:val="32"/>
          <w:lang w:val="en-GB"/>
        </w:rPr>
        <w:t xml:space="preserve">, will provide their </w:t>
      </w:r>
      <w:r w:rsidR="00B07833" w:rsidRPr="00DD2B76">
        <w:rPr>
          <w:rFonts w:ascii="Arial" w:hAnsi="Arial" w:cs="Arial"/>
          <w:sz w:val="32"/>
          <w:szCs w:val="32"/>
          <w:lang w:val="en-GB"/>
        </w:rPr>
        <w:t xml:space="preserve">input and views </w:t>
      </w:r>
      <w:r w:rsidRPr="00DD2B76">
        <w:rPr>
          <w:rFonts w:ascii="Arial" w:hAnsi="Arial" w:cs="Arial"/>
          <w:sz w:val="32"/>
          <w:szCs w:val="32"/>
          <w:lang w:val="en-GB"/>
        </w:rPr>
        <w:t>this afternoon.</w:t>
      </w:r>
    </w:p>
    <w:p w14:paraId="78704AB7" w14:textId="77777777" w:rsidR="00FA3E3B" w:rsidRPr="00DD2B76" w:rsidRDefault="00FA3E3B" w:rsidP="00DD2B76">
      <w:pPr>
        <w:spacing w:line="276" w:lineRule="auto"/>
        <w:ind w:left="-2268"/>
        <w:jc w:val="both"/>
        <w:rPr>
          <w:rFonts w:ascii="Arial" w:hAnsi="Arial" w:cs="Arial"/>
          <w:sz w:val="32"/>
          <w:szCs w:val="32"/>
          <w:lang w:val="en-GB"/>
        </w:rPr>
      </w:pPr>
    </w:p>
    <w:p w14:paraId="504B9304" w14:textId="3012184D" w:rsidR="00FD616F" w:rsidRPr="00DD2B76" w:rsidRDefault="00FD616F"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And of course, there is no cooperative gathering in Europe without some informal exchanges and partying, for which I look forwar</w:t>
      </w:r>
      <w:r w:rsidR="00B07833" w:rsidRPr="00DD2B76">
        <w:rPr>
          <w:rFonts w:ascii="Arial" w:hAnsi="Arial" w:cs="Arial"/>
          <w:sz w:val="32"/>
          <w:szCs w:val="32"/>
          <w:lang w:val="en-GB"/>
        </w:rPr>
        <w:t>d to welcoming</w:t>
      </w:r>
      <w:r w:rsidRPr="00DD2B76">
        <w:rPr>
          <w:rFonts w:ascii="Arial" w:hAnsi="Arial" w:cs="Arial"/>
          <w:sz w:val="32"/>
          <w:szCs w:val="32"/>
          <w:lang w:val="en-GB"/>
        </w:rPr>
        <w:t xml:space="preserve"> you back here tonight for a cocktail and reception. </w:t>
      </w:r>
    </w:p>
    <w:p w14:paraId="2C512148" w14:textId="77777777" w:rsidR="00E8661E" w:rsidRPr="00DD2B76" w:rsidRDefault="00E8661E" w:rsidP="00DD2B76">
      <w:pPr>
        <w:spacing w:line="276" w:lineRule="auto"/>
        <w:ind w:left="-2268"/>
        <w:jc w:val="both"/>
        <w:rPr>
          <w:rFonts w:ascii="Arial" w:hAnsi="Arial" w:cs="Arial"/>
          <w:sz w:val="32"/>
          <w:szCs w:val="32"/>
          <w:lang w:val="en-GB"/>
        </w:rPr>
      </w:pPr>
    </w:p>
    <w:p w14:paraId="1673A24D" w14:textId="5D7E0A88" w:rsidR="00183668" w:rsidRPr="00DD2B76" w:rsidRDefault="00E8661E"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Let me wish you all a </w:t>
      </w:r>
      <w:r w:rsidR="00726782" w:rsidRPr="00DD2B76">
        <w:rPr>
          <w:rFonts w:ascii="Arial" w:hAnsi="Arial" w:cs="Arial"/>
          <w:sz w:val="32"/>
          <w:szCs w:val="32"/>
          <w:lang w:val="en-GB"/>
        </w:rPr>
        <w:t xml:space="preserve">festive </w:t>
      </w:r>
      <w:r w:rsidRPr="00DD2B76">
        <w:rPr>
          <w:rFonts w:ascii="Arial" w:hAnsi="Arial" w:cs="Arial"/>
          <w:sz w:val="32"/>
          <w:szCs w:val="32"/>
          <w:lang w:val="en-GB"/>
        </w:rPr>
        <w:t>General Assembly of Cooperatives Europe. I count on your energy and enthusiasm and</w:t>
      </w:r>
      <w:r w:rsidR="00183668" w:rsidRPr="00DD2B76">
        <w:rPr>
          <w:rFonts w:ascii="Arial" w:hAnsi="Arial" w:cs="Arial"/>
          <w:sz w:val="32"/>
          <w:szCs w:val="32"/>
          <w:lang w:val="en-GB"/>
        </w:rPr>
        <w:t xml:space="preserve"> I shall be available as much as possible </w:t>
      </w:r>
      <w:r w:rsidR="00A27144" w:rsidRPr="00DD2B76">
        <w:rPr>
          <w:rFonts w:ascii="Arial" w:hAnsi="Arial" w:cs="Arial"/>
          <w:sz w:val="32"/>
          <w:szCs w:val="32"/>
          <w:lang w:val="en-GB"/>
        </w:rPr>
        <w:t>today</w:t>
      </w:r>
      <w:r w:rsidR="00183668" w:rsidRPr="00DD2B76">
        <w:rPr>
          <w:rFonts w:ascii="Arial" w:hAnsi="Arial" w:cs="Arial"/>
          <w:sz w:val="32"/>
          <w:szCs w:val="32"/>
          <w:lang w:val="en-GB"/>
        </w:rPr>
        <w:t xml:space="preserve"> to listen to your concerns, suggestions, ideas, requests and offers for engagement.</w:t>
      </w:r>
    </w:p>
    <w:p w14:paraId="095FC32D" w14:textId="77777777" w:rsidR="00183668" w:rsidRPr="00DD2B76" w:rsidRDefault="00183668" w:rsidP="00DD2B76">
      <w:pPr>
        <w:spacing w:line="276" w:lineRule="auto"/>
        <w:ind w:left="-2268"/>
        <w:jc w:val="both"/>
        <w:rPr>
          <w:rFonts w:ascii="Arial" w:hAnsi="Arial" w:cs="Arial"/>
          <w:sz w:val="32"/>
          <w:szCs w:val="32"/>
          <w:lang w:val="en-GB"/>
        </w:rPr>
      </w:pPr>
    </w:p>
    <w:p w14:paraId="6D43DB92" w14:textId="7E6F350E" w:rsidR="00183668" w:rsidRDefault="00B612D9" w:rsidP="00DD2B76">
      <w:pPr>
        <w:spacing w:line="276" w:lineRule="auto"/>
        <w:ind w:left="-2268"/>
        <w:jc w:val="both"/>
        <w:rPr>
          <w:rFonts w:ascii="Arial" w:hAnsi="Arial" w:cs="Arial"/>
          <w:sz w:val="32"/>
          <w:szCs w:val="32"/>
          <w:lang w:val="en-GB"/>
        </w:rPr>
      </w:pPr>
      <w:r w:rsidRPr="00DD2B76">
        <w:rPr>
          <w:rFonts w:ascii="Arial" w:hAnsi="Arial" w:cs="Arial"/>
          <w:sz w:val="32"/>
          <w:szCs w:val="32"/>
          <w:lang w:val="en-GB"/>
        </w:rPr>
        <w:t xml:space="preserve">Thank you for your attention and thank you </w:t>
      </w:r>
      <w:r w:rsidR="00A27144" w:rsidRPr="00DD2B76">
        <w:rPr>
          <w:rFonts w:ascii="Arial" w:hAnsi="Arial" w:cs="Arial"/>
          <w:sz w:val="32"/>
          <w:szCs w:val="32"/>
          <w:lang w:val="en-GB"/>
        </w:rPr>
        <w:t>to all our member donors, who have made this event possible today.</w:t>
      </w:r>
    </w:p>
    <w:p w14:paraId="58E5DD97" w14:textId="77777777" w:rsidR="00183DEC" w:rsidRDefault="00183DEC" w:rsidP="00DD2B76">
      <w:pPr>
        <w:spacing w:line="276" w:lineRule="auto"/>
        <w:ind w:left="-2268"/>
        <w:jc w:val="both"/>
        <w:rPr>
          <w:rFonts w:ascii="Arial" w:hAnsi="Arial" w:cs="Arial"/>
          <w:sz w:val="32"/>
          <w:szCs w:val="32"/>
          <w:lang w:val="en-GB"/>
        </w:rPr>
      </w:pPr>
    </w:p>
    <w:p w14:paraId="0572D36F" w14:textId="2125FA2E" w:rsidR="00183DEC" w:rsidRPr="00DD2B76" w:rsidRDefault="00183DEC" w:rsidP="00DD2B76">
      <w:pPr>
        <w:spacing w:line="276" w:lineRule="auto"/>
        <w:ind w:left="-2268"/>
        <w:jc w:val="both"/>
        <w:rPr>
          <w:rFonts w:ascii="Arial" w:hAnsi="Arial" w:cs="Arial"/>
          <w:sz w:val="32"/>
          <w:szCs w:val="32"/>
          <w:lang w:val="en-GB"/>
        </w:rPr>
      </w:pPr>
      <w:r>
        <w:rPr>
          <w:rFonts w:ascii="Arial" w:hAnsi="Arial" w:cs="Arial"/>
          <w:sz w:val="32"/>
          <w:szCs w:val="32"/>
          <w:lang w:val="en-GB"/>
        </w:rPr>
        <w:t>Happy Birthday COOPERATIVES EUROPE</w:t>
      </w:r>
    </w:p>
    <w:sectPr w:rsidR="00183DEC" w:rsidRPr="00DD2B76" w:rsidSect="00DD2B76">
      <w:headerReference w:type="even" r:id="rId7"/>
      <w:headerReference w:type="default" r:id="rId8"/>
      <w:headerReference w:type="first" r:id="rId9"/>
      <w:pgSz w:w="11901" w:h="13602"/>
      <w:pgMar w:top="1843" w:right="851" w:bottom="851" w:left="3402" w:header="99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4275" w14:textId="77777777" w:rsidR="005F4940" w:rsidRDefault="005F4940" w:rsidP="009D7A31">
      <w:r>
        <w:separator/>
      </w:r>
    </w:p>
  </w:endnote>
  <w:endnote w:type="continuationSeparator" w:id="0">
    <w:p w14:paraId="7FE472DE" w14:textId="77777777" w:rsidR="005F4940" w:rsidRDefault="005F4940" w:rsidP="009D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FSAlbert-Light">
    <w:altName w:val="Seravek"/>
    <w:charset w:val="00"/>
    <w:family w:val="auto"/>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5587C" w14:textId="77777777" w:rsidR="005F4940" w:rsidRDefault="005F4940" w:rsidP="009D7A31">
      <w:r>
        <w:separator/>
      </w:r>
    </w:p>
  </w:footnote>
  <w:footnote w:type="continuationSeparator" w:id="0">
    <w:p w14:paraId="708047AF" w14:textId="77777777" w:rsidR="005F4940" w:rsidRDefault="005F4940" w:rsidP="009D7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C81CC" w14:textId="77777777" w:rsidR="002B7DF6" w:rsidRDefault="002B7DF6" w:rsidP="009D7A3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E1C56BD" w14:textId="77777777" w:rsidR="002B7DF6" w:rsidRDefault="002B7DF6" w:rsidP="009D7A3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366B" w14:textId="77777777" w:rsidR="002B7DF6" w:rsidRPr="00C33FA6" w:rsidRDefault="002B7DF6" w:rsidP="00DD2B76">
    <w:pPr>
      <w:pStyle w:val="Header"/>
      <w:framePr w:w="384" w:h="357" w:hRule="exact" w:hSpace="9923" w:wrap="around" w:vAnchor="text" w:hAnchor="page" w:x="5479" w:y="84"/>
      <w:jc w:val="center"/>
      <w:rPr>
        <w:rStyle w:val="PageNumber"/>
      </w:rPr>
    </w:pPr>
    <w:r w:rsidRPr="00C33FA6">
      <w:rPr>
        <w:rStyle w:val="PageNumber"/>
        <w:rFonts w:ascii="FSAlbert-Light" w:hAnsi="FSAlbert-Light"/>
        <w:color w:val="E17422"/>
      </w:rPr>
      <w:fldChar w:fldCharType="begin"/>
    </w:r>
    <w:r w:rsidRPr="00C33FA6">
      <w:rPr>
        <w:rStyle w:val="PageNumber"/>
        <w:rFonts w:ascii="FSAlbert-Light" w:hAnsi="FSAlbert-Light"/>
        <w:color w:val="E17422"/>
      </w:rPr>
      <w:instrText xml:space="preserve">PAGE  </w:instrText>
    </w:r>
    <w:r w:rsidRPr="00C33FA6">
      <w:rPr>
        <w:rStyle w:val="PageNumber"/>
        <w:rFonts w:ascii="FSAlbert-Light" w:hAnsi="FSAlbert-Light"/>
        <w:color w:val="E17422"/>
      </w:rPr>
      <w:fldChar w:fldCharType="separate"/>
    </w:r>
    <w:r w:rsidR="000D4F9F">
      <w:rPr>
        <w:rStyle w:val="PageNumber"/>
        <w:rFonts w:ascii="FSAlbert-Light" w:hAnsi="FSAlbert-Light"/>
        <w:noProof/>
        <w:color w:val="E17422"/>
      </w:rPr>
      <w:t>1</w:t>
    </w:r>
    <w:r w:rsidRPr="00C33FA6">
      <w:rPr>
        <w:rStyle w:val="PageNumber"/>
        <w:rFonts w:ascii="FSAlbert-Light" w:hAnsi="FSAlbert-Light"/>
        <w:color w:val="E17422"/>
      </w:rPr>
      <w:fldChar w:fldCharType="end"/>
    </w:r>
  </w:p>
  <w:p w14:paraId="57218F8B" w14:textId="77777777" w:rsidR="002B7DF6" w:rsidRPr="00741FF6" w:rsidRDefault="002B7DF6" w:rsidP="00DD2B76">
    <w:pPr>
      <w:pStyle w:val="Header"/>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7A9D" w14:textId="77777777" w:rsidR="00DD2B76" w:rsidRDefault="00DD2B76" w:rsidP="000902D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14C44" w14:textId="77777777" w:rsidR="00DD2B76" w:rsidRPr="00DD2B76" w:rsidRDefault="00DD2B76" w:rsidP="00DD2B76">
    <w:pPr>
      <w:pStyle w:val="Header"/>
      <w:ind w:left="-2268"/>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2D4B4B"/>
    <w:multiLevelType w:val="hybridMultilevel"/>
    <w:tmpl w:val="6D8E6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91D45BD"/>
    <w:multiLevelType w:val="hybridMultilevel"/>
    <w:tmpl w:val="021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3A0607"/>
    <w:multiLevelType w:val="hybridMultilevel"/>
    <w:tmpl w:val="6944C378"/>
    <w:lvl w:ilvl="0" w:tplc="2DC89EB8">
      <w:numFmt w:val="bullet"/>
      <w:lvlText w:val="-"/>
      <w:lvlJc w:val="left"/>
      <w:pPr>
        <w:ind w:left="2484" w:hanging="360"/>
      </w:pPr>
      <w:rPr>
        <w:rFonts w:ascii="Tahoma" w:eastAsiaTheme="minorHAnsi" w:hAnsi="Tahoma" w:cs="Tahoma"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nsid w:val="14204730"/>
    <w:multiLevelType w:val="hybridMultilevel"/>
    <w:tmpl w:val="7D7EE5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9267CF4"/>
    <w:multiLevelType w:val="hybridMultilevel"/>
    <w:tmpl w:val="5726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A1630A"/>
    <w:multiLevelType w:val="hybridMultilevel"/>
    <w:tmpl w:val="A9BE7F08"/>
    <w:lvl w:ilvl="0" w:tplc="50D8E3FA">
      <w:start w:val="2012"/>
      <w:numFmt w:val="bullet"/>
      <w:lvlText w:val=""/>
      <w:lvlJc w:val="left"/>
      <w:pPr>
        <w:ind w:left="720" w:hanging="360"/>
      </w:pPr>
      <w:rPr>
        <w:rFonts w:ascii="Wingdings" w:hAnsi="Wingdings" w:cs="Symbol" w:hint="default"/>
        <w:color w:val="F79646" w:themeColor="accent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F635303"/>
    <w:multiLevelType w:val="hybridMultilevel"/>
    <w:tmpl w:val="FD5EA4BA"/>
    <w:lvl w:ilvl="0" w:tplc="4EE8893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9802C9"/>
    <w:multiLevelType w:val="hybridMultilevel"/>
    <w:tmpl w:val="F266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40300D"/>
    <w:multiLevelType w:val="hybridMultilevel"/>
    <w:tmpl w:val="5726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670EE"/>
    <w:multiLevelType w:val="hybridMultilevel"/>
    <w:tmpl w:val="5ACCC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8F131A"/>
    <w:multiLevelType w:val="hybridMultilevel"/>
    <w:tmpl w:val="09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CD2106"/>
    <w:multiLevelType w:val="hybridMultilevel"/>
    <w:tmpl w:val="E8A80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8850EC"/>
    <w:multiLevelType w:val="hybridMultilevel"/>
    <w:tmpl w:val="8712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13"/>
  </w:num>
  <w:num w:numId="15">
    <w:abstractNumId w:val="14"/>
  </w:num>
  <w:num w:numId="16">
    <w:abstractNumId w:val="12"/>
  </w:num>
  <w:num w:numId="17">
    <w:abstractNumId w:val="23"/>
  </w:num>
  <w:num w:numId="18">
    <w:abstractNumId w:val="17"/>
  </w:num>
  <w:num w:numId="19">
    <w:abstractNumId w:val="18"/>
  </w:num>
  <w:num w:numId="20">
    <w:abstractNumId w:val="21"/>
  </w:num>
  <w:num w:numId="21">
    <w:abstractNumId w:val="15"/>
  </w:num>
  <w:num w:numId="22">
    <w:abstractNumId w:val="20"/>
  </w:num>
  <w:num w:numId="23">
    <w:abstractNumId w:val="19"/>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16395"/>
    <w:rsid w:val="000360D1"/>
    <w:rsid w:val="0008650A"/>
    <w:rsid w:val="000B1481"/>
    <w:rsid w:val="000C2F69"/>
    <w:rsid w:val="000D05E3"/>
    <w:rsid w:val="000D3BAC"/>
    <w:rsid w:val="000D4F9F"/>
    <w:rsid w:val="000F56ED"/>
    <w:rsid w:val="00100591"/>
    <w:rsid w:val="00101A71"/>
    <w:rsid w:val="00111CDE"/>
    <w:rsid w:val="001235E6"/>
    <w:rsid w:val="0013769F"/>
    <w:rsid w:val="00160826"/>
    <w:rsid w:val="00161B24"/>
    <w:rsid w:val="00172F8D"/>
    <w:rsid w:val="001801E8"/>
    <w:rsid w:val="00183668"/>
    <w:rsid w:val="00183DEC"/>
    <w:rsid w:val="001C6DB4"/>
    <w:rsid w:val="001E24F7"/>
    <w:rsid w:val="001E6121"/>
    <w:rsid w:val="001F24A1"/>
    <w:rsid w:val="001F2BB0"/>
    <w:rsid w:val="00202107"/>
    <w:rsid w:val="0024214C"/>
    <w:rsid w:val="00244B57"/>
    <w:rsid w:val="00246B9F"/>
    <w:rsid w:val="002501FB"/>
    <w:rsid w:val="002662BE"/>
    <w:rsid w:val="00274F79"/>
    <w:rsid w:val="00285A63"/>
    <w:rsid w:val="002A4C3A"/>
    <w:rsid w:val="002B7DF6"/>
    <w:rsid w:val="002C79F4"/>
    <w:rsid w:val="002F3515"/>
    <w:rsid w:val="0030694E"/>
    <w:rsid w:val="00326673"/>
    <w:rsid w:val="00344C95"/>
    <w:rsid w:val="00351317"/>
    <w:rsid w:val="00362DC1"/>
    <w:rsid w:val="00380E3D"/>
    <w:rsid w:val="003A31B0"/>
    <w:rsid w:val="003C59AD"/>
    <w:rsid w:val="003E37DF"/>
    <w:rsid w:val="003E48DC"/>
    <w:rsid w:val="00403733"/>
    <w:rsid w:val="0041524F"/>
    <w:rsid w:val="004163A2"/>
    <w:rsid w:val="004213FF"/>
    <w:rsid w:val="0042289A"/>
    <w:rsid w:val="00423B22"/>
    <w:rsid w:val="004267B3"/>
    <w:rsid w:val="00440684"/>
    <w:rsid w:val="00463D13"/>
    <w:rsid w:val="004A64CF"/>
    <w:rsid w:val="004B333E"/>
    <w:rsid w:val="004D42AC"/>
    <w:rsid w:val="004D570F"/>
    <w:rsid w:val="00504DEF"/>
    <w:rsid w:val="005078CC"/>
    <w:rsid w:val="00507EE0"/>
    <w:rsid w:val="00510483"/>
    <w:rsid w:val="005151EA"/>
    <w:rsid w:val="00515557"/>
    <w:rsid w:val="005313B2"/>
    <w:rsid w:val="00536F6C"/>
    <w:rsid w:val="005413E9"/>
    <w:rsid w:val="005511DC"/>
    <w:rsid w:val="005518FF"/>
    <w:rsid w:val="00557DC8"/>
    <w:rsid w:val="00564924"/>
    <w:rsid w:val="005661C2"/>
    <w:rsid w:val="0059338A"/>
    <w:rsid w:val="00596455"/>
    <w:rsid w:val="005A1270"/>
    <w:rsid w:val="005A1568"/>
    <w:rsid w:val="005A425B"/>
    <w:rsid w:val="005A52BC"/>
    <w:rsid w:val="005B53EC"/>
    <w:rsid w:val="005C097B"/>
    <w:rsid w:val="005C100C"/>
    <w:rsid w:val="005F4940"/>
    <w:rsid w:val="0060159F"/>
    <w:rsid w:val="00606231"/>
    <w:rsid w:val="00620FF4"/>
    <w:rsid w:val="00641312"/>
    <w:rsid w:val="006B090B"/>
    <w:rsid w:val="006B6E85"/>
    <w:rsid w:val="006F07C4"/>
    <w:rsid w:val="006F55B7"/>
    <w:rsid w:val="006F5E2A"/>
    <w:rsid w:val="006F73DC"/>
    <w:rsid w:val="00722541"/>
    <w:rsid w:val="00726782"/>
    <w:rsid w:val="00740D83"/>
    <w:rsid w:val="00741FF6"/>
    <w:rsid w:val="0075133E"/>
    <w:rsid w:val="00756EF6"/>
    <w:rsid w:val="00760A9C"/>
    <w:rsid w:val="0077025B"/>
    <w:rsid w:val="00790B19"/>
    <w:rsid w:val="0079324C"/>
    <w:rsid w:val="007B3065"/>
    <w:rsid w:val="007B6386"/>
    <w:rsid w:val="007C1891"/>
    <w:rsid w:val="007D4834"/>
    <w:rsid w:val="007F5A3E"/>
    <w:rsid w:val="00800634"/>
    <w:rsid w:val="00802CCA"/>
    <w:rsid w:val="00803D62"/>
    <w:rsid w:val="00815F13"/>
    <w:rsid w:val="00824A88"/>
    <w:rsid w:val="008348AE"/>
    <w:rsid w:val="00857B6B"/>
    <w:rsid w:val="00866C31"/>
    <w:rsid w:val="008915ED"/>
    <w:rsid w:val="008A12E0"/>
    <w:rsid w:val="008A291F"/>
    <w:rsid w:val="008B4EAF"/>
    <w:rsid w:val="008B6817"/>
    <w:rsid w:val="008D3938"/>
    <w:rsid w:val="008D4F31"/>
    <w:rsid w:val="008F24F1"/>
    <w:rsid w:val="008F49C1"/>
    <w:rsid w:val="009004E4"/>
    <w:rsid w:val="00925432"/>
    <w:rsid w:val="00952821"/>
    <w:rsid w:val="00975E1B"/>
    <w:rsid w:val="009873D9"/>
    <w:rsid w:val="00993A26"/>
    <w:rsid w:val="00993E59"/>
    <w:rsid w:val="009976C1"/>
    <w:rsid w:val="009A59BE"/>
    <w:rsid w:val="009C43EB"/>
    <w:rsid w:val="009D52B4"/>
    <w:rsid w:val="009D7A31"/>
    <w:rsid w:val="00A10525"/>
    <w:rsid w:val="00A21FEF"/>
    <w:rsid w:val="00A27144"/>
    <w:rsid w:val="00A40C4A"/>
    <w:rsid w:val="00A42390"/>
    <w:rsid w:val="00A52EF5"/>
    <w:rsid w:val="00AB21C4"/>
    <w:rsid w:val="00AC1D27"/>
    <w:rsid w:val="00AD00C2"/>
    <w:rsid w:val="00AD2108"/>
    <w:rsid w:val="00AE00D0"/>
    <w:rsid w:val="00AF2E34"/>
    <w:rsid w:val="00B02808"/>
    <w:rsid w:val="00B07833"/>
    <w:rsid w:val="00B3469E"/>
    <w:rsid w:val="00B403E1"/>
    <w:rsid w:val="00B40C5A"/>
    <w:rsid w:val="00B420FF"/>
    <w:rsid w:val="00B56C5E"/>
    <w:rsid w:val="00B612D9"/>
    <w:rsid w:val="00B65B05"/>
    <w:rsid w:val="00B748A1"/>
    <w:rsid w:val="00B90445"/>
    <w:rsid w:val="00BA6302"/>
    <w:rsid w:val="00BB1C1B"/>
    <w:rsid w:val="00BC22A5"/>
    <w:rsid w:val="00BC623C"/>
    <w:rsid w:val="00BE01DA"/>
    <w:rsid w:val="00BE382B"/>
    <w:rsid w:val="00BE6DD0"/>
    <w:rsid w:val="00C06F88"/>
    <w:rsid w:val="00C213EF"/>
    <w:rsid w:val="00C25CD8"/>
    <w:rsid w:val="00C33FA6"/>
    <w:rsid w:val="00C37A29"/>
    <w:rsid w:val="00C47C26"/>
    <w:rsid w:val="00C5119A"/>
    <w:rsid w:val="00C55BFE"/>
    <w:rsid w:val="00C76110"/>
    <w:rsid w:val="00CB4F76"/>
    <w:rsid w:val="00CC1469"/>
    <w:rsid w:val="00CE2D67"/>
    <w:rsid w:val="00CE7D49"/>
    <w:rsid w:val="00D023B6"/>
    <w:rsid w:val="00D0667C"/>
    <w:rsid w:val="00D11903"/>
    <w:rsid w:val="00D32F23"/>
    <w:rsid w:val="00D50299"/>
    <w:rsid w:val="00D75C99"/>
    <w:rsid w:val="00D82567"/>
    <w:rsid w:val="00D874F5"/>
    <w:rsid w:val="00D96749"/>
    <w:rsid w:val="00DA5316"/>
    <w:rsid w:val="00DD2B76"/>
    <w:rsid w:val="00DE64E3"/>
    <w:rsid w:val="00DF766A"/>
    <w:rsid w:val="00E0067A"/>
    <w:rsid w:val="00E25CCF"/>
    <w:rsid w:val="00E31190"/>
    <w:rsid w:val="00E45691"/>
    <w:rsid w:val="00E51532"/>
    <w:rsid w:val="00E53C48"/>
    <w:rsid w:val="00E70CD9"/>
    <w:rsid w:val="00E85DB5"/>
    <w:rsid w:val="00E8661E"/>
    <w:rsid w:val="00E90004"/>
    <w:rsid w:val="00E946E2"/>
    <w:rsid w:val="00EA5EBF"/>
    <w:rsid w:val="00EB2554"/>
    <w:rsid w:val="00EC3F40"/>
    <w:rsid w:val="00EE2BCB"/>
    <w:rsid w:val="00EF03FA"/>
    <w:rsid w:val="00F024E3"/>
    <w:rsid w:val="00F04FF9"/>
    <w:rsid w:val="00F050D2"/>
    <w:rsid w:val="00F1087B"/>
    <w:rsid w:val="00F418E5"/>
    <w:rsid w:val="00F6581F"/>
    <w:rsid w:val="00F706D0"/>
    <w:rsid w:val="00FA3E3B"/>
    <w:rsid w:val="00FA5039"/>
    <w:rsid w:val="00FC33EB"/>
    <w:rsid w:val="00FC3DD0"/>
    <w:rsid w:val="00FD616F"/>
    <w:rsid w:val="00FD6C78"/>
    <w:rsid w:val="00FE1F1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44A5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C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CD9"/>
    <w:rPr>
      <w:rFonts w:ascii="Lucida Grande" w:hAnsi="Lucida Grande" w:cs="Lucida Grande"/>
      <w:sz w:val="18"/>
      <w:szCs w:val="18"/>
    </w:rPr>
  </w:style>
  <w:style w:type="paragraph" w:styleId="Header">
    <w:name w:val="header"/>
    <w:basedOn w:val="Normal"/>
    <w:link w:val="HeaderChar"/>
    <w:uiPriority w:val="99"/>
    <w:unhideWhenUsed/>
    <w:rsid w:val="009D7A31"/>
    <w:pPr>
      <w:tabs>
        <w:tab w:val="center" w:pos="4153"/>
        <w:tab w:val="right" w:pos="8306"/>
      </w:tabs>
    </w:pPr>
  </w:style>
  <w:style w:type="character" w:customStyle="1" w:styleId="HeaderChar">
    <w:name w:val="Header Char"/>
    <w:basedOn w:val="DefaultParagraphFont"/>
    <w:link w:val="Header"/>
    <w:uiPriority w:val="99"/>
    <w:rsid w:val="009D7A31"/>
  </w:style>
  <w:style w:type="character" w:styleId="PageNumber">
    <w:name w:val="page number"/>
    <w:basedOn w:val="DefaultParagraphFont"/>
    <w:uiPriority w:val="99"/>
    <w:semiHidden/>
    <w:unhideWhenUsed/>
    <w:rsid w:val="009D7A31"/>
  </w:style>
  <w:style w:type="paragraph" w:styleId="Footer">
    <w:name w:val="footer"/>
    <w:basedOn w:val="Normal"/>
    <w:link w:val="FooterChar"/>
    <w:uiPriority w:val="99"/>
    <w:unhideWhenUsed/>
    <w:rsid w:val="00C33FA6"/>
    <w:pPr>
      <w:tabs>
        <w:tab w:val="center" w:pos="4153"/>
        <w:tab w:val="right" w:pos="8306"/>
      </w:tabs>
    </w:pPr>
  </w:style>
  <w:style w:type="character" w:customStyle="1" w:styleId="FooterChar">
    <w:name w:val="Footer Char"/>
    <w:basedOn w:val="DefaultParagraphFont"/>
    <w:link w:val="Footer"/>
    <w:uiPriority w:val="99"/>
    <w:rsid w:val="00C33FA6"/>
  </w:style>
  <w:style w:type="table" w:styleId="TableGrid">
    <w:name w:val="Table Grid"/>
    <w:basedOn w:val="TableNormal"/>
    <w:uiPriority w:val="59"/>
    <w:rsid w:val="005C1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5C10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5C100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1-Accent3">
    <w:name w:val="Medium List 1 Accent 3"/>
    <w:basedOn w:val="TableNormal"/>
    <w:uiPriority w:val="65"/>
    <w:rsid w:val="005C100C"/>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5C100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024E3"/>
    <w:pPr>
      <w:ind w:left="720"/>
      <w:contextualSpacing/>
    </w:pPr>
  </w:style>
  <w:style w:type="character" w:styleId="Hyperlink">
    <w:name w:val="Hyperlink"/>
    <w:basedOn w:val="DefaultParagraphFont"/>
    <w:uiPriority w:val="99"/>
    <w:unhideWhenUsed/>
    <w:rsid w:val="00F024E3"/>
    <w:rPr>
      <w:color w:val="0000FF" w:themeColor="hyperlink"/>
      <w:u w:val="single"/>
    </w:rPr>
  </w:style>
  <w:style w:type="paragraph" w:customStyle="1" w:styleId="FS">
    <w:name w:val="FS"/>
    <w:basedOn w:val="Normal"/>
    <w:qFormat/>
    <w:rsid w:val="00BC623C"/>
    <w:pPr>
      <w:spacing w:line="276" w:lineRule="auto"/>
    </w:pPr>
    <w:rPr>
      <w:rFonts w:ascii="FSAlbert-Light" w:hAnsi="FSAlbert-Light" w:cs="Arial"/>
      <w:color w:val="3C3C3B"/>
      <w:sz w:val="19"/>
      <w:szCs w:val="19"/>
      <w:lang w:val="en-US"/>
    </w:rPr>
  </w:style>
  <w:style w:type="character" w:customStyle="1" w:styleId="imgrcont">
    <w:name w:val="imgr_cont"/>
    <w:basedOn w:val="DefaultParagraphFont"/>
    <w:rsid w:val="00FA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1421</Words>
  <Characters>8101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Cooperatives Europe</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Nodari</dc:creator>
  <cp:lastModifiedBy>Klaus Niederlander</cp:lastModifiedBy>
  <cp:revision>6</cp:revision>
  <cp:lastPrinted>2013-03-29T15:31:00Z</cp:lastPrinted>
  <dcterms:created xsi:type="dcterms:W3CDTF">2016-04-19T14:38:00Z</dcterms:created>
  <dcterms:modified xsi:type="dcterms:W3CDTF">2016-04-20T16:01:00Z</dcterms:modified>
</cp:coreProperties>
</file>